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9F" w:rsidRDefault="000C5C5E">
      <w:pPr>
        <w:tabs>
          <w:tab w:val="left" w:pos="3320"/>
        </w:tabs>
        <w:ind w:left="180"/>
        <w:rPr>
          <w:sz w:val="20"/>
          <w:szCs w:val="20"/>
        </w:rPr>
      </w:pPr>
      <w:bookmarkStart w:id="0" w:name="page1"/>
      <w:bookmarkEnd w:id="0"/>
      <w:r>
        <w:rPr>
          <w:rFonts w:eastAsia="Times New Roman"/>
          <w:b/>
          <w:bCs/>
          <w:sz w:val="26"/>
          <w:szCs w:val="26"/>
        </w:rPr>
        <w:t>SỞ GD&amp;ĐT ĐỒNG NAI</w:t>
      </w:r>
      <w:r>
        <w:rPr>
          <w:sz w:val="20"/>
          <w:szCs w:val="20"/>
        </w:rPr>
        <w:tab/>
      </w:r>
      <w:r>
        <w:rPr>
          <w:rFonts w:eastAsia="Times New Roman"/>
          <w:b/>
          <w:bCs/>
          <w:sz w:val="26"/>
          <w:szCs w:val="26"/>
        </w:rPr>
        <w:t>ĐỀ KIỂM TRA GIỮA HỌC KÌ II NĂM HỌC 2016-2017</w:t>
      </w:r>
    </w:p>
    <w:p w:rsidR="0094049F" w:rsidRDefault="0094049F">
      <w:pPr>
        <w:spacing w:line="4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600"/>
        <w:gridCol w:w="1500"/>
        <w:gridCol w:w="3060"/>
        <w:gridCol w:w="1620"/>
      </w:tblGrid>
      <w:tr w:rsidR="0094049F">
        <w:trPr>
          <w:trHeight w:val="299"/>
        </w:trPr>
        <w:tc>
          <w:tcPr>
            <w:tcW w:w="3600" w:type="dxa"/>
            <w:vAlign w:val="bottom"/>
          </w:tcPr>
          <w:p w:rsidR="0094049F" w:rsidRDefault="000C5C5E">
            <w:pPr>
              <w:ind w:right="350"/>
              <w:jc w:val="center"/>
              <w:rPr>
                <w:sz w:val="20"/>
                <w:szCs w:val="20"/>
              </w:rPr>
            </w:pPr>
            <w:r>
              <w:rPr>
                <w:rFonts w:eastAsia="Times New Roman"/>
                <w:b/>
                <w:bCs/>
                <w:w w:val="99"/>
                <w:sz w:val="26"/>
                <w:szCs w:val="26"/>
              </w:rPr>
              <w:t>TRƯỜNG THPT CHUYÊN</w:t>
            </w:r>
          </w:p>
        </w:tc>
        <w:tc>
          <w:tcPr>
            <w:tcW w:w="1500" w:type="dxa"/>
            <w:vAlign w:val="bottom"/>
          </w:tcPr>
          <w:p w:rsidR="0094049F" w:rsidRDefault="0094049F">
            <w:pPr>
              <w:rPr>
                <w:sz w:val="24"/>
                <w:szCs w:val="24"/>
              </w:rPr>
            </w:pPr>
          </w:p>
        </w:tc>
        <w:tc>
          <w:tcPr>
            <w:tcW w:w="4680" w:type="dxa"/>
            <w:gridSpan w:val="2"/>
            <w:vAlign w:val="bottom"/>
          </w:tcPr>
          <w:p w:rsidR="0094049F" w:rsidRDefault="000C5C5E">
            <w:pPr>
              <w:ind w:right="1020"/>
              <w:jc w:val="center"/>
              <w:rPr>
                <w:sz w:val="20"/>
                <w:szCs w:val="20"/>
              </w:rPr>
            </w:pPr>
            <w:r>
              <w:rPr>
                <w:rFonts w:eastAsia="Times New Roman"/>
                <w:b/>
                <w:bCs/>
                <w:w w:val="99"/>
                <w:sz w:val="26"/>
                <w:szCs w:val="26"/>
              </w:rPr>
              <w:t>Môn: NGỮ VĂN – KHỐI 11</w:t>
            </w:r>
          </w:p>
        </w:tc>
      </w:tr>
      <w:tr w:rsidR="0094049F">
        <w:trPr>
          <w:trHeight w:val="340"/>
        </w:trPr>
        <w:tc>
          <w:tcPr>
            <w:tcW w:w="3600" w:type="dxa"/>
            <w:vAlign w:val="bottom"/>
          </w:tcPr>
          <w:p w:rsidR="0094049F" w:rsidRDefault="000C5C5E">
            <w:pPr>
              <w:ind w:right="330"/>
              <w:jc w:val="center"/>
              <w:rPr>
                <w:sz w:val="20"/>
                <w:szCs w:val="20"/>
              </w:rPr>
            </w:pPr>
            <w:r>
              <w:rPr>
                <w:rFonts w:eastAsia="Times New Roman"/>
                <w:b/>
                <w:bCs/>
                <w:sz w:val="26"/>
                <w:szCs w:val="26"/>
              </w:rPr>
              <w:t>LƯƠNG THẾ VINH</w:t>
            </w:r>
          </w:p>
        </w:tc>
        <w:tc>
          <w:tcPr>
            <w:tcW w:w="1500" w:type="dxa"/>
            <w:vAlign w:val="bottom"/>
          </w:tcPr>
          <w:p w:rsidR="0094049F" w:rsidRDefault="0094049F">
            <w:pPr>
              <w:rPr>
                <w:sz w:val="24"/>
                <w:szCs w:val="24"/>
              </w:rPr>
            </w:pPr>
          </w:p>
        </w:tc>
        <w:tc>
          <w:tcPr>
            <w:tcW w:w="4680" w:type="dxa"/>
            <w:gridSpan w:val="2"/>
            <w:vAlign w:val="bottom"/>
          </w:tcPr>
          <w:p w:rsidR="0094049F" w:rsidRDefault="000C5C5E">
            <w:pPr>
              <w:ind w:left="220"/>
              <w:rPr>
                <w:sz w:val="20"/>
                <w:szCs w:val="20"/>
              </w:rPr>
            </w:pPr>
            <w:r>
              <w:rPr>
                <w:rFonts w:eastAsia="Times New Roman"/>
                <w:sz w:val="26"/>
                <w:szCs w:val="26"/>
              </w:rPr>
              <w:t>Ngày kiểm tra: 1/ 3/ 2017</w:t>
            </w:r>
          </w:p>
        </w:tc>
      </w:tr>
      <w:tr w:rsidR="0094049F">
        <w:trPr>
          <w:trHeight w:val="343"/>
        </w:trPr>
        <w:tc>
          <w:tcPr>
            <w:tcW w:w="3600" w:type="dxa"/>
            <w:vAlign w:val="bottom"/>
          </w:tcPr>
          <w:p w:rsidR="0094049F" w:rsidRDefault="0094049F">
            <w:pPr>
              <w:rPr>
                <w:sz w:val="24"/>
                <w:szCs w:val="24"/>
              </w:rPr>
            </w:pPr>
          </w:p>
        </w:tc>
        <w:tc>
          <w:tcPr>
            <w:tcW w:w="6180" w:type="dxa"/>
            <w:gridSpan w:val="3"/>
            <w:vAlign w:val="bottom"/>
          </w:tcPr>
          <w:p w:rsidR="0094049F" w:rsidRDefault="000C5C5E">
            <w:pPr>
              <w:ind w:left="350"/>
              <w:jc w:val="center"/>
              <w:rPr>
                <w:sz w:val="20"/>
                <w:szCs w:val="20"/>
              </w:rPr>
            </w:pPr>
            <w:r>
              <w:rPr>
                <w:rFonts w:eastAsia="Times New Roman"/>
                <w:i/>
                <w:iCs/>
                <w:w w:val="99"/>
                <w:sz w:val="26"/>
                <w:szCs w:val="26"/>
              </w:rPr>
              <w:t>Thời gian làm bài: 90 phút, không kể thời gian phát đề</w:t>
            </w:r>
          </w:p>
        </w:tc>
      </w:tr>
      <w:tr w:rsidR="0094049F">
        <w:trPr>
          <w:trHeight w:val="341"/>
        </w:trPr>
        <w:tc>
          <w:tcPr>
            <w:tcW w:w="3600" w:type="dxa"/>
            <w:vAlign w:val="bottom"/>
          </w:tcPr>
          <w:p w:rsidR="0094049F" w:rsidRDefault="0094049F">
            <w:pPr>
              <w:rPr>
                <w:sz w:val="24"/>
                <w:szCs w:val="24"/>
              </w:rPr>
            </w:pPr>
          </w:p>
        </w:tc>
        <w:tc>
          <w:tcPr>
            <w:tcW w:w="1500" w:type="dxa"/>
            <w:vAlign w:val="bottom"/>
          </w:tcPr>
          <w:p w:rsidR="0094049F" w:rsidRDefault="0094049F">
            <w:pPr>
              <w:rPr>
                <w:sz w:val="24"/>
                <w:szCs w:val="24"/>
              </w:rPr>
            </w:pPr>
          </w:p>
        </w:tc>
        <w:tc>
          <w:tcPr>
            <w:tcW w:w="4680" w:type="dxa"/>
            <w:gridSpan w:val="2"/>
            <w:vAlign w:val="bottom"/>
          </w:tcPr>
          <w:p w:rsidR="0094049F" w:rsidRDefault="000C5C5E">
            <w:pPr>
              <w:ind w:right="1020"/>
              <w:jc w:val="center"/>
              <w:rPr>
                <w:sz w:val="20"/>
                <w:szCs w:val="20"/>
              </w:rPr>
            </w:pPr>
            <w:r>
              <w:rPr>
                <w:rFonts w:eastAsia="Times New Roman"/>
                <w:i/>
                <w:iCs/>
                <w:w w:val="99"/>
                <w:sz w:val="26"/>
                <w:szCs w:val="26"/>
              </w:rPr>
              <w:t>Đề thi gồm: 01 trang.</w:t>
            </w:r>
          </w:p>
        </w:tc>
      </w:tr>
      <w:tr w:rsidR="0094049F">
        <w:trPr>
          <w:trHeight w:val="76"/>
        </w:trPr>
        <w:tc>
          <w:tcPr>
            <w:tcW w:w="3600" w:type="dxa"/>
            <w:vAlign w:val="bottom"/>
          </w:tcPr>
          <w:p w:rsidR="0094049F" w:rsidRDefault="0094049F">
            <w:pPr>
              <w:rPr>
                <w:sz w:val="6"/>
                <w:szCs w:val="6"/>
              </w:rPr>
            </w:pPr>
          </w:p>
        </w:tc>
        <w:tc>
          <w:tcPr>
            <w:tcW w:w="1500" w:type="dxa"/>
            <w:vAlign w:val="bottom"/>
          </w:tcPr>
          <w:p w:rsidR="0094049F" w:rsidRDefault="0094049F">
            <w:pPr>
              <w:rPr>
                <w:sz w:val="6"/>
                <w:szCs w:val="6"/>
              </w:rPr>
            </w:pPr>
          </w:p>
        </w:tc>
        <w:tc>
          <w:tcPr>
            <w:tcW w:w="3060" w:type="dxa"/>
            <w:tcBorders>
              <w:bottom w:val="single" w:sz="8" w:space="0" w:color="auto"/>
            </w:tcBorders>
            <w:vAlign w:val="bottom"/>
          </w:tcPr>
          <w:p w:rsidR="0094049F" w:rsidRDefault="0094049F">
            <w:pPr>
              <w:rPr>
                <w:sz w:val="6"/>
                <w:szCs w:val="6"/>
              </w:rPr>
            </w:pPr>
          </w:p>
        </w:tc>
        <w:tc>
          <w:tcPr>
            <w:tcW w:w="1620" w:type="dxa"/>
            <w:vAlign w:val="bottom"/>
          </w:tcPr>
          <w:p w:rsidR="0094049F" w:rsidRDefault="0094049F">
            <w:pPr>
              <w:rPr>
                <w:sz w:val="6"/>
                <w:szCs w:val="6"/>
              </w:rPr>
            </w:pPr>
          </w:p>
        </w:tc>
      </w:tr>
    </w:tbl>
    <w:p w:rsidR="0094049F" w:rsidRDefault="0094049F">
      <w:pPr>
        <w:spacing w:line="290" w:lineRule="exact"/>
        <w:rPr>
          <w:sz w:val="24"/>
          <w:szCs w:val="24"/>
        </w:rPr>
      </w:pPr>
    </w:p>
    <w:p w:rsidR="0094049F" w:rsidRDefault="000C5C5E">
      <w:pPr>
        <w:rPr>
          <w:sz w:val="20"/>
          <w:szCs w:val="20"/>
        </w:rPr>
      </w:pPr>
      <w:r>
        <w:rPr>
          <w:rFonts w:eastAsia="Times New Roman"/>
          <w:b/>
          <w:bCs/>
          <w:sz w:val="26"/>
          <w:szCs w:val="26"/>
        </w:rPr>
        <w:t>I. Đọc hiểu (3.0</w:t>
      </w:r>
      <w:r>
        <w:rPr>
          <w:rFonts w:eastAsia="Times New Roman"/>
          <w:b/>
          <w:bCs/>
          <w:sz w:val="26"/>
          <w:szCs w:val="26"/>
        </w:rPr>
        <w:t xml:space="preserve"> điểm)</w:t>
      </w:r>
    </w:p>
    <w:p w:rsidR="0094049F" w:rsidRDefault="0094049F">
      <w:pPr>
        <w:spacing w:line="42" w:lineRule="exact"/>
        <w:rPr>
          <w:sz w:val="24"/>
          <w:szCs w:val="24"/>
        </w:rPr>
      </w:pPr>
    </w:p>
    <w:p w:rsidR="0094049F" w:rsidRDefault="000C5C5E">
      <w:pPr>
        <w:rPr>
          <w:sz w:val="20"/>
          <w:szCs w:val="20"/>
        </w:rPr>
      </w:pPr>
      <w:r>
        <w:rPr>
          <w:rFonts w:eastAsia="Times New Roman"/>
          <w:b/>
          <w:bCs/>
          <w:i/>
          <w:iCs/>
          <w:sz w:val="26"/>
          <w:szCs w:val="26"/>
        </w:rPr>
        <w:t>Đọc văn bản sau và trả lời câu hỏi:</w:t>
      </w:r>
    </w:p>
    <w:p w:rsidR="0094049F" w:rsidRDefault="0094049F">
      <w:pPr>
        <w:spacing w:line="253" w:lineRule="exact"/>
        <w:rPr>
          <w:sz w:val="24"/>
          <w:szCs w:val="24"/>
        </w:rPr>
      </w:pPr>
    </w:p>
    <w:p w:rsidR="0094049F" w:rsidRDefault="000C5C5E">
      <w:pPr>
        <w:spacing w:line="271" w:lineRule="auto"/>
        <w:ind w:right="140" w:firstLine="720"/>
        <w:jc w:val="both"/>
        <w:rPr>
          <w:sz w:val="20"/>
          <w:szCs w:val="20"/>
        </w:rPr>
      </w:pPr>
      <w:r>
        <w:rPr>
          <w:rFonts w:eastAsia="Times New Roman"/>
          <w:i/>
          <w:iCs/>
          <w:sz w:val="26"/>
          <w:szCs w:val="26"/>
        </w:rPr>
        <w:t>Mỗi một con người đều có vai trò trong cuộc đời này và đều đáng được ghi nhận. Đó là lý do để chúng ta không vì thèm khát vị thế cao sang này mà rẻ rúng công việc bình thường khác. Cha mẹ ta, phần đông, làm nhữn</w:t>
      </w:r>
      <w:r>
        <w:rPr>
          <w:rFonts w:eastAsia="Times New Roman"/>
          <w:i/>
          <w:iCs/>
          <w:sz w:val="26"/>
          <w:szCs w:val="26"/>
        </w:rPr>
        <w:t>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w:t>
      </w:r>
      <w:r>
        <w:rPr>
          <w:rFonts w:eastAsia="Times New Roman"/>
          <w:i/>
          <w:iCs/>
          <w:sz w:val="26"/>
          <w:szCs w:val="26"/>
        </w:rPr>
        <w:t>c sĩ nổi tiếng thế giới thì ai sẽ là người dọn vệ sinh bệnh viện? Nếu tất cả đều là nhà khoa học thì ai sẽ là người tưới nước những luống rau? Nếu tất cả là kỹ sư phần mềm thì ai sẽ gắn những con chip vào máy tính.</w:t>
      </w:r>
    </w:p>
    <w:p w:rsidR="0094049F" w:rsidRDefault="0094049F">
      <w:pPr>
        <w:spacing w:line="207" w:lineRule="exact"/>
        <w:rPr>
          <w:sz w:val="24"/>
          <w:szCs w:val="24"/>
        </w:rPr>
      </w:pPr>
    </w:p>
    <w:p w:rsidR="0094049F" w:rsidRDefault="000C5C5E">
      <w:pPr>
        <w:rPr>
          <w:sz w:val="20"/>
          <w:szCs w:val="20"/>
        </w:rPr>
      </w:pPr>
      <w:r>
        <w:rPr>
          <w:rFonts w:eastAsia="Times New Roman"/>
          <w:sz w:val="26"/>
          <w:szCs w:val="26"/>
        </w:rPr>
        <w:t xml:space="preserve">(Trích </w:t>
      </w:r>
      <w:r>
        <w:rPr>
          <w:rFonts w:eastAsia="Times New Roman"/>
          <w:i/>
          <w:iCs/>
          <w:sz w:val="26"/>
          <w:szCs w:val="26"/>
        </w:rPr>
        <w:t>Nếu biết</w:t>
      </w:r>
      <w:r>
        <w:rPr>
          <w:rFonts w:eastAsia="Times New Roman"/>
          <w:sz w:val="26"/>
          <w:szCs w:val="26"/>
        </w:rPr>
        <w:t xml:space="preserve"> </w:t>
      </w:r>
      <w:r>
        <w:rPr>
          <w:rFonts w:eastAsia="Times New Roman"/>
          <w:i/>
          <w:iCs/>
          <w:sz w:val="26"/>
          <w:szCs w:val="26"/>
        </w:rPr>
        <w:t>trăm năm là hữu hạn</w:t>
      </w:r>
      <w:r>
        <w:rPr>
          <w:rFonts w:eastAsia="Times New Roman"/>
          <w:sz w:val="26"/>
          <w:szCs w:val="26"/>
        </w:rPr>
        <w:t xml:space="preserve"> – Phạm Lữ Ân, NXB Hội nhà văn, 2012, tr.160, 161)</w:t>
      </w:r>
    </w:p>
    <w:p w:rsidR="0094049F" w:rsidRDefault="0094049F">
      <w:pPr>
        <w:spacing w:line="241" w:lineRule="exact"/>
        <w:rPr>
          <w:sz w:val="24"/>
          <w:szCs w:val="24"/>
        </w:rPr>
      </w:pPr>
    </w:p>
    <w:p w:rsidR="0094049F" w:rsidRDefault="000C5C5E">
      <w:pPr>
        <w:rPr>
          <w:sz w:val="20"/>
          <w:szCs w:val="20"/>
        </w:rPr>
      </w:pPr>
      <w:r>
        <w:rPr>
          <w:rFonts w:eastAsia="Times New Roman"/>
          <w:b/>
          <w:bCs/>
          <w:sz w:val="26"/>
          <w:szCs w:val="26"/>
        </w:rPr>
        <w:t xml:space="preserve">Câu 1. </w:t>
      </w:r>
      <w:r>
        <w:rPr>
          <w:rFonts w:eastAsia="Times New Roman"/>
          <w:sz w:val="26"/>
          <w:szCs w:val="26"/>
        </w:rPr>
        <w:t>Nêu nội dung chính của văn bản. (0.5 điểm)</w:t>
      </w:r>
    </w:p>
    <w:p w:rsidR="0094049F" w:rsidRDefault="0094049F">
      <w:pPr>
        <w:spacing w:line="241" w:lineRule="exact"/>
        <w:rPr>
          <w:sz w:val="24"/>
          <w:szCs w:val="24"/>
        </w:rPr>
      </w:pPr>
    </w:p>
    <w:p w:rsidR="0094049F" w:rsidRDefault="000C5C5E">
      <w:pPr>
        <w:rPr>
          <w:sz w:val="20"/>
          <w:szCs w:val="20"/>
        </w:rPr>
      </w:pPr>
      <w:r>
        <w:rPr>
          <w:rFonts w:eastAsia="Times New Roman"/>
          <w:b/>
          <w:bCs/>
          <w:sz w:val="26"/>
          <w:szCs w:val="26"/>
        </w:rPr>
        <w:t xml:space="preserve">Câu 2. </w:t>
      </w:r>
      <w:r>
        <w:rPr>
          <w:rFonts w:eastAsia="Times New Roman"/>
          <w:sz w:val="26"/>
          <w:szCs w:val="26"/>
        </w:rPr>
        <w:t>Xác định hình thức kết cấu và chỉ</w:t>
      </w:r>
      <w:r>
        <w:rPr>
          <w:rFonts w:eastAsia="Times New Roman"/>
          <w:b/>
          <w:bCs/>
          <w:sz w:val="26"/>
          <w:szCs w:val="26"/>
        </w:rPr>
        <w:t xml:space="preserve"> </w:t>
      </w:r>
      <w:r>
        <w:rPr>
          <w:rFonts w:eastAsia="Times New Roman"/>
          <w:sz w:val="26"/>
          <w:szCs w:val="26"/>
        </w:rPr>
        <w:t>ra câu chủ đề</w:t>
      </w:r>
      <w:r>
        <w:rPr>
          <w:rFonts w:eastAsia="Times New Roman"/>
          <w:b/>
          <w:bCs/>
          <w:sz w:val="26"/>
          <w:szCs w:val="26"/>
        </w:rPr>
        <w:t xml:space="preserve"> </w:t>
      </w:r>
      <w:r>
        <w:rPr>
          <w:rFonts w:eastAsia="Times New Roman"/>
          <w:sz w:val="26"/>
          <w:szCs w:val="26"/>
        </w:rPr>
        <w:t>của đoạn văn. (0,5 điểm)</w:t>
      </w:r>
    </w:p>
    <w:p w:rsidR="0094049F" w:rsidRDefault="0094049F">
      <w:pPr>
        <w:spacing w:line="241" w:lineRule="exact"/>
        <w:rPr>
          <w:sz w:val="24"/>
          <w:szCs w:val="24"/>
        </w:rPr>
      </w:pPr>
    </w:p>
    <w:p w:rsidR="0094049F" w:rsidRDefault="000C5C5E">
      <w:pPr>
        <w:rPr>
          <w:sz w:val="20"/>
          <w:szCs w:val="20"/>
        </w:rPr>
      </w:pPr>
      <w:r>
        <w:rPr>
          <w:rFonts w:eastAsia="Times New Roman"/>
          <w:b/>
          <w:bCs/>
          <w:sz w:val="26"/>
          <w:szCs w:val="26"/>
        </w:rPr>
        <w:t xml:space="preserve">Câu 3. </w:t>
      </w:r>
      <w:r>
        <w:rPr>
          <w:rFonts w:eastAsia="Times New Roman"/>
          <w:sz w:val="26"/>
          <w:szCs w:val="26"/>
        </w:rPr>
        <w:t>Phân biệt các thái độ</w:t>
      </w:r>
      <w:r>
        <w:rPr>
          <w:rFonts w:eastAsia="Times New Roman"/>
          <w:b/>
          <w:bCs/>
          <w:sz w:val="26"/>
          <w:szCs w:val="26"/>
        </w:rPr>
        <w:t xml:space="preserve"> </w:t>
      </w:r>
      <w:r>
        <w:rPr>
          <w:rFonts w:eastAsia="Times New Roman"/>
          <w:sz w:val="26"/>
          <w:szCs w:val="26"/>
        </w:rPr>
        <w:t>sau:</w:t>
      </w:r>
      <w:r>
        <w:rPr>
          <w:rFonts w:eastAsia="Times New Roman"/>
          <w:b/>
          <w:bCs/>
          <w:sz w:val="26"/>
          <w:szCs w:val="26"/>
        </w:rPr>
        <w:t xml:space="preserve"> </w:t>
      </w:r>
      <w:r>
        <w:rPr>
          <w:rFonts w:eastAsia="Times New Roman"/>
          <w:i/>
          <w:iCs/>
          <w:sz w:val="26"/>
          <w:szCs w:val="26"/>
        </w:rPr>
        <w:t>Tự</w:t>
      </w:r>
      <w:r>
        <w:rPr>
          <w:rFonts w:eastAsia="Times New Roman"/>
          <w:b/>
          <w:bCs/>
          <w:sz w:val="26"/>
          <w:szCs w:val="26"/>
        </w:rPr>
        <w:t xml:space="preserve"> </w:t>
      </w:r>
      <w:r>
        <w:rPr>
          <w:rFonts w:eastAsia="Times New Roman"/>
          <w:i/>
          <w:iCs/>
          <w:sz w:val="26"/>
          <w:szCs w:val="26"/>
        </w:rPr>
        <w:t>ti</w:t>
      </w:r>
      <w:r>
        <w:rPr>
          <w:rFonts w:eastAsia="Times New Roman"/>
          <w:b/>
          <w:bCs/>
          <w:sz w:val="26"/>
          <w:szCs w:val="26"/>
        </w:rPr>
        <w:t xml:space="preserve"> </w:t>
      </w:r>
      <w:r>
        <w:rPr>
          <w:rFonts w:eastAsia="Times New Roman"/>
          <w:sz w:val="26"/>
          <w:szCs w:val="26"/>
        </w:rPr>
        <w:t>với</w:t>
      </w:r>
      <w:r>
        <w:rPr>
          <w:rFonts w:eastAsia="Times New Roman"/>
          <w:b/>
          <w:bCs/>
          <w:sz w:val="26"/>
          <w:szCs w:val="26"/>
        </w:rPr>
        <w:t xml:space="preserve"> </w:t>
      </w:r>
      <w:r>
        <w:rPr>
          <w:rFonts w:eastAsia="Times New Roman"/>
          <w:i/>
          <w:iCs/>
          <w:sz w:val="26"/>
          <w:szCs w:val="26"/>
        </w:rPr>
        <w:t>khiêm tốn</w:t>
      </w:r>
      <w:r>
        <w:rPr>
          <w:rFonts w:eastAsia="Times New Roman"/>
          <w:sz w:val="26"/>
          <w:szCs w:val="26"/>
        </w:rPr>
        <w:t>;</w:t>
      </w:r>
      <w:r>
        <w:rPr>
          <w:rFonts w:eastAsia="Times New Roman"/>
          <w:b/>
          <w:bCs/>
          <w:sz w:val="26"/>
          <w:szCs w:val="26"/>
        </w:rPr>
        <w:t xml:space="preserve"> </w:t>
      </w:r>
      <w:r>
        <w:rPr>
          <w:rFonts w:eastAsia="Times New Roman"/>
          <w:i/>
          <w:iCs/>
          <w:sz w:val="26"/>
          <w:szCs w:val="26"/>
        </w:rPr>
        <w:t>tự</w:t>
      </w:r>
      <w:r>
        <w:rPr>
          <w:rFonts w:eastAsia="Times New Roman"/>
          <w:b/>
          <w:bCs/>
          <w:sz w:val="26"/>
          <w:szCs w:val="26"/>
        </w:rPr>
        <w:t xml:space="preserve"> </w:t>
      </w:r>
      <w:r>
        <w:rPr>
          <w:rFonts w:eastAsia="Times New Roman"/>
          <w:i/>
          <w:iCs/>
          <w:sz w:val="26"/>
          <w:szCs w:val="26"/>
        </w:rPr>
        <w:t>tin</w:t>
      </w:r>
      <w:r>
        <w:rPr>
          <w:rFonts w:eastAsia="Times New Roman"/>
          <w:b/>
          <w:bCs/>
          <w:sz w:val="26"/>
          <w:szCs w:val="26"/>
        </w:rPr>
        <w:t xml:space="preserve"> </w:t>
      </w:r>
      <w:r>
        <w:rPr>
          <w:rFonts w:eastAsia="Times New Roman"/>
          <w:sz w:val="26"/>
          <w:szCs w:val="26"/>
        </w:rPr>
        <w:t>với</w:t>
      </w:r>
      <w:r>
        <w:rPr>
          <w:rFonts w:eastAsia="Times New Roman"/>
          <w:b/>
          <w:bCs/>
          <w:sz w:val="26"/>
          <w:szCs w:val="26"/>
        </w:rPr>
        <w:t xml:space="preserve"> </w:t>
      </w:r>
      <w:r>
        <w:rPr>
          <w:rFonts w:eastAsia="Times New Roman"/>
          <w:i/>
          <w:iCs/>
          <w:sz w:val="26"/>
          <w:szCs w:val="26"/>
        </w:rPr>
        <w:t>tự</w:t>
      </w:r>
      <w:r>
        <w:rPr>
          <w:rFonts w:eastAsia="Times New Roman"/>
          <w:b/>
          <w:bCs/>
          <w:sz w:val="26"/>
          <w:szCs w:val="26"/>
        </w:rPr>
        <w:t xml:space="preserve"> </w:t>
      </w:r>
      <w:r>
        <w:rPr>
          <w:rFonts w:eastAsia="Times New Roman"/>
          <w:i/>
          <w:iCs/>
          <w:sz w:val="26"/>
          <w:szCs w:val="26"/>
        </w:rPr>
        <w:t>phụ</w:t>
      </w:r>
      <w:r>
        <w:rPr>
          <w:rFonts w:eastAsia="Times New Roman"/>
          <w:sz w:val="26"/>
          <w:szCs w:val="26"/>
        </w:rPr>
        <w:t>. (1.0 điểm)</w:t>
      </w:r>
    </w:p>
    <w:p w:rsidR="0094049F" w:rsidRDefault="0094049F">
      <w:pPr>
        <w:spacing w:line="253" w:lineRule="exact"/>
        <w:rPr>
          <w:sz w:val="24"/>
          <w:szCs w:val="24"/>
        </w:rPr>
      </w:pPr>
    </w:p>
    <w:p w:rsidR="0094049F" w:rsidRDefault="000C5C5E">
      <w:pPr>
        <w:spacing w:line="263" w:lineRule="auto"/>
        <w:ind w:right="140"/>
        <w:jc w:val="both"/>
        <w:rPr>
          <w:sz w:val="20"/>
          <w:szCs w:val="20"/>
        </w:rPr>
      </w:pPr>
      <w:r>
        <w:rPr>
          <w:rFonts w:eastAsia="Times New Roman"/>
          <w:b/>
          <w:bCs/>
          <w:sz w:val="26"/>
          <w:szCs w:val="26"/>
        </w:rPr>
        <w:t xml:space="preserve">Câu 4. </w:t>
      </w:r>
      <w:r>
        <w:rPr>
          <w:rFonts w:eastAsia="Times New Roman"/>
          <w:sz w:val="26"/>
          <w:szCs w:val="26"/>
        </w:rPr>
        <w:t>Chỉ</w:t>
      </w:r>
      <w:r>
        <w:rPr>
          <w:rFonts w:eastAsia="Times New Roman"/>
          <w:b/>
          <w:bCs/>
          <w:sz w:val="26"/>
          <w:szCs w:val="26"/>
        </w:rPr>
        <w:t xml:space="preserve"> </w:t>
      </w:r>
      <w:r>
        <w:rPr>
          <w:rFonts w:eastAsia="Times New Roman"/>
          <w:sz w:val="26"/>
          <w:szCs w:val="26"/>
        </w:rPr>
        <w:t>ra các biện pháp tu từ</w:t>
      </w:r>
      <w:r>
        <w:rPr>
          <w:rFonts w:eastAsia="Times New Roman"/>
          <w:b/>
          <w:bCs/>
          <w:sz w:val="26"/>
          <w:szCs w:val="26"/>
        </w:rPr>
        <w:t xml:space="preserve"> </w:t>
      </w:r>
      <w:r>
        <w:rPr>
          <w:rFonts w:eastAsia="Times New Roman"/>
          <w:sz w:val="26"/>
          <w:szCs w:val="26"/>
        </w:rPr>
        <w:t>và phân tích hiệu quả</w:t>
      </w:r>
      <w:r>
        <w:rPr>
          <w:rFonts w:eastAsia="Times New Roman"/>
          <w:b/>
          <w:bCs/>
          <w:sz w:val="26"/>
          <w:szCs w:val="26"/>
        </w:rPr>
        <w:t xml:space="preserve"> </w:t>
      </w:r>
      <w:r>
        <w:rPr>
          <w:rFonts w:eastAsia="Times New Roman"/>
          <w:sz w:val="26"/>
          <w:szCs w:val="26"/>
        </w:rPr>
        <w:t>biểu đạt của chúng trong những câu</w:t>
      </w:r>
      <w:r>
        <w:rPr>
          <w:rFonts w:eastAsia="Times New Roman"/>
          <w:b/>
          <w:bCs/>
          <w:sz w:val="26"/>
          <w:szCs w:val="26"/>
        </w:rPr>
        <w:t xml:space="preserve"> </w:t>
      </w:r>
      <w:r>
        <w:rPr>
          <w:rFonts w:eastAsia="Times New Roman"/>
          <w:sz w:val="26"/>
          <w:szCs w:val="26"/>
        </w:rPr>
        <w:t>sau (1.0 điểm):</w:t>
      </w:r>
    </w:p>
    <w:p w:rsidR="0094049F" w:rsidRDefault="0094049F">
      <w:pPr>
        <w:spacing w:line="224" w:lineRule="exact"/>
        <w:rPr>
          <w:sz w:val="24"/>
          <w:szCs w:val="24"/>
        </w:rPr>
      </w:pPr>
    </w:p>
    <w:p w:rsidR="0094049F" w:rsidRDefault="000C5C5E">
      <w:pPr>
        <w:spacing w:line="269" w:lineRule="auto"/>
        <w:ind w:right="140"/>
        <w:jc w:val="both"/>
        <w:rPr>
          <w:sz w:val="20"/>
          <w:szCs w:val="20"/>
        </w:rPr>
      </w:pPr>
      <w:r>
        <w:rPr>
          <w:rFonts w:eastAsia="Times New Roman"/>
          <w:i/>
          <w:iCs/>
          <w:sz w:val="26"/>
          <w:szCs w:val="26"/>
        </w:rPr>
        <w:t>Nếu tất cả đều là doanh nhân thành đạt thì ai sẽ quét rác trên những đường phố? Nếu tất cả là bác sĩ nổi tiếng thế giới thì ai sẽ là n</w:t>
      </w:r>
      <w:r>
        <w:rPr>
          <w:rFonts w:eastAsia="Times New Roman"/>
          <w:i/>
          <w:iCs/>
          <w:sz w:val="26"/>
          <w:szCs w:val="26"/>
        </w:rPr>
        <w:t>gười dọn vệ sinh bệnh viện? Nếu tất cả đều là nhà khoa học thì ai sẽ là người tưới nước những luống rau? Nếu tất cả là kỹ sư phần mềm thì ai sẽ gắn những con chip vào máy tính.</w:t>
      </w:r>
    </w:p>
    <w:p w:rsidR="0094049F" w:rsidRDefault="0094049F">
      <w:pPr>
        <w:spacing w:line="208" w:lineRule="exact"/>
        <w:rPr>
          <w:sz w:val="24"/>
          <w:szCs w:val="24"/>
        </w:rPr>
      </w:pPr>
    </w:p>
    <w:p w:rsidR="0094049F" w:rsidRDefault="000C5C5E">
      <w:pPr>
        <w:rPr>
          <w:sz w:val="20"/>
          <w:szCs w:val="20"/>
        </w:rPr>
      </w:pPr>
      <w:r>
        <w:rPr>
          <w:rFonts w:eastAsia="Times New Roman"/>
          <w:b/>
          <w:bCs/>
          <w:sz w:val="26"/>
          <w:szCs w:val="26"/>
        </w:rPr>
        <w:t>II. Làm văn (7.0 điểm)</w:t>
      </w:r>
    </w:p>
    <w:p w:rsidR="0094049F" w:rsidRDefault="0094049F">
      <w:pPr>
        <w:spacing w:line="253" w:lineRule="exact"/>
        <w:rPr>
          <w:sz w:val="24"/>
          <w:szCs w:val="24"/>
        </w:rPr>
      </w:pPr>
    </w:p>
    <w:p w:rsidR="0094049F" w:rsidRDefault="000C5C5E">
      <w:pPr>
        <w:spacing w:line="268" w:lineRule="auto"/>
        <w:ind w:right="140"/>
        <w:jc w:val="both"/>
        <w:rPr>
          <w:sz w:val="20"/>
          <w:szCs w:val="20"/>
        </w:rPr>
      </w:pPr>
      <w:r>
        <w:rPr>
          <w:rFonts w:eastAsia="Times New Roman"/>
          <w:b/>
          <w:bCs/>
          <w:sz w:val="26"/>
          <w:szCs w:val="26"/>
        </w:rPr>
        <w:t xml:space="preserve">Câu 1. </w:t>
      </w:r>
      <w:r>
        <w:rPr>
          <w:rFonts w:eastAsia="Times New Roman"/>
          <w:sz w:val="26"/>
          <w:szCs w:val="26"/>
        </w:rPr>
        <w:t>Đứng trước ngưỡng cửa cuộc đời, anh/chị</w:t>
      </w:r>
      <w:r>
        <w:rPr>
          <w:rFonts w:eastAsia="Times New Roman"/>
          <w:b/>
          <w:bCs/>
          <w:sz w:val="26"/>
          <w:szCs w:val="26"/>
        </w:rPr>
        <w:t xml:space="preserve"> </w:t>
      </w:r>
      <w:r>
        <w:rPr>
          <w:rFonts w:eastAsia="Times New Roman"/>
          <w:sz w:val="26"/>
          <w:szCs w:val="26"/>
        </w:rPr>
        <w:t>sẽ</w:t>
      </w:r>
      <w:r>
        <w:rPr>
          <w:rFonts w:eastAsia="Times New Roman"/>
          <w:b/>
          <w:bCs/>
          <w:sz w:val="26"/>
          <w:szCs w:val="26"/>
        </w:rPr>
        <w:t xml:space="preserve"> </w:t>
      </w:r>
      <w:r>
        <w:rPr>
          <w:rFonts w:eastAsia="Times New Roman"/>
          <w:sz w:val="26"/>
          <w:szCs w:val="26"/>
        </w:rPr>
        <w:t xml:space="preserve">lựa </w:t>
      </w:r>
      <w:r>
        <w:rPr>
          <w:rFonts w:eastAsia="Times New Roman"/>
          <w:sz w:val="26"/>
          <w:szCs w:val="26"/>
        </w:rPr>
        <w:t>chọn nghề</w:t>
      </w:r>
      <w:r>
        <w:rPr>
          <w:rFonts w:eastAsia="Times New Roman"/>
          <w:b/>
          <w:bCs/>
          <w:sz w:val="26"/>
          <w:szCs w:val="26"/>
        </w:rPr>
        <w:t xml:space="preserve"> </w:t>
      </w:r>
      <w:r>
        <w:rPr>
          <w:rFonts w:eastAsia="Times New Roman"/>
          <w:sz w:val="26"/>
          <w:szCs w:val="26"/>
        </w:rPr>
        <w:t>nghiệp cho mình vì lí do</w:t>
      </w:r>
      <w:r>
        <w:rPr>
          <w:rFonts w:eastAsia="Times New Roman"/>
          <w:b/>
          <w:bCs/>
          <w:sz w:val="26"/>
          <w:szCs w:val="26"/>
        </w:rPr>
        <w:t xml:space="preserve"> </w:t>
      </w:r>
      <w:r>
        <w:rPr>
          <w:rFonts w:eastAsia="Times New Roman"/>
          <w:sz w:val="26"/>
          <w:szCs w:val="26"/>
        </w:rPr>
        <w:t>nào: vì đam mê, vì tiền bạc, vì danh tiếng… (hoặc lí do khác). Hãy trình bày quan điểm cá nhân bằng một đoạn văn (từ 15 – 20 dòng). (2.0 điểm)</w:t>
      </w:r>
    </w:p>
    <w:p w:rsidR="0094049F" w:rsidRDefault="0094049F">
      <w:pPr>
        <w:spacing w:line="207" w:lineRule="exact"/>
        <w:rPr>
          <w:sz w:val="24"/>
          <w:szCs w:val="24"/>
        </w:rPr>
      </w:pPr>
    </w:p>
    <w:p w:rsidR="0094049F" w:rsidRDefault="000C5C5E">
      <w:pPr>
        <w:rPr>
          <w:sz w:val="20"/>
          <w:szCs w:val="20"/>
        </w:rPr>
      </w:pPr>
      <w:r>
        <w:rPr>
          <w:rFonts w:eastAsia="Times New Roman"/>
          <w:b/>
          <w:bCs/>
          <w:sz w:val="26"/>
          <w:szCs w:val="26"/>
        </w:rPr>
        <w:t xml:space="preserve">Câu 2. </w:t>
      </w:r>
      <w:r>
        <w:rPr>
          <w:rFonts w:eastAsia="Times New Roman"/>
          <w:sz w:val="26"/>
          <w:szCs w:val="26"/>
        </w:rPr>
        <w:t>Cảm nhận bức tranh thiên nhiên và cái tôi trữ tình trong đoạn thơ sau:</w:t>
      </w:r>
      <w:r>
        <w:rPr>
          <w:rFonts w:eastAsia="Times New Roman"/>
          <w:sz w:val="26"/>
          <w:szCs w:val="26"/>
        </w:rPr>
        <w:t xml:space="preserve"> (5.0 điểm)</w:t>
      </w:r>
    </w:p>
    <w:p w:rsidR="0094049F" w:rsidRDefault="0094049F">
      <w:pPr>
        <w:spacing w:line="211" w:lineRule="exact"/>
        <w:rPr>
          <w:sz w:val="24"/>
          <w:szCs w:val="24"/>
        </w:rPr>
      </w:pPr>
    </w:p>
    <w:p w:rsidR="0094049F" w:rsidRDefault="000C5C5E">
      <w:pPr>
        <w:ind w:left="2160"/>
        <w:rPr>
          <w:sz w:val="20"/>
          <w:szCs w:val="20"/>
        </w:rPr>
      </w:pPr>
      <w:r>
        <w:rPr>
          <w:rFonts w:eastAsia="Times New Roman"/>
          <w:i/>
          <w:iCs/>
          <w:sz w:val="26"/>
          <w:szCs w:val="26"/>
        </w:rPr>
        <w:t>Sóng gợn tràng giang buồn điệp điệp,</w:t>
      </w:r>
    </w:p>
    <w:p w:rsidR="0094049F" w:rsidRDefault="0094049F">
      <w:pPr>
        <w:spacing w:line="46" w:lineRule="exact"/>
        <w:rPr>
          <w:sz w:val="24"/>
          <w:szCs w:val="24"/>
        </w:rPr>
      </w:pPr>
    </w:p>
    <w:p w:rsidR="0094049F" w:rsidRDefault="000C5C5E">
      <w:pPr>
        <w:ind w:left="2160"/>
        <w:rPr>
          <w:sz w:val="20"/>
          <w:szCs w:val="20"/>
        </w:rPr>
      </w:pPr>
      <w:r>
        <w:rPr>
          <w:rFonts w:eastAsia="Times New Roman"/>
          <w:i/>
          <w:iCs/>
          <w:sz w:val="26"/>
          <w:szCs w:val="26"/>
        </w:rPr>
        <w:t>Con thuyền xuôi mái nước song song,</w:t>
      </w:r>
    </w:p>
    <w:p w:rsidR="0094049F" w:rsidRDefault="0094049F">
      <w:pPr>
        <w:spacing w:line="44" w:lineRule="exact"/>
        <w:rPr>
          <w:sz w:val="24"/>
          <w:szCs w:val="24"/>
        </w:rPr>
      </w:pPr>
    </w:p>
    <w:p w:rsidR="0094049F" w:rsidRDefault="000C5C5E">
      <w:pPr>
        <w:ind w:left="2160"/>
        <w:rPr>
          <w:sz w:val="20"/>
          <w:szCs w:val="20"/>
        </w:rPr>
      </w:pPr>
      <w:r>
        <w:rPr>
          <w:rFonts w:eastAsia="Times New Roman"/>
          <w:i/>
          <w:iCs/>
          <w:sz w:val="26"/>
          <w:szCs w:val="26"/>
        </w:rPr>
        <w:t>Thuyền về nước lại, sầu trăm ngả;</w:t>
      </w:r>
    </w:p>
    <w:p w:rsidR="0094049F" w:rsidRDefault="0094049F">
      <w:pPr>
        <w:spacing w:line="45" w:lineRule="exact"/>
        <w:rPr>
          <w:sz w:val="24"/>
          <w:szCs w:val="24"/>
        </w:rPr>
      </w:pPr>
    </w:p>
    <w:p w:rsidR="0094049F" w:rsidRDefault="000C5C5E">
      <w:pPr>
        <w:ind w:left="2160"/>
        <w:rPr>
          <w:sz w:val="20"/>
          <w:szCs w:val="20"/>
        </w:rPr>
      </w:pPr>
      <w:r>
        <w:rPr>
          <w:rFonts w:eastAsia="Times New Roman"/>
          <w:i/>
          <w:iCs/>
          <w:sz w:val="26"/>
          <w:szCs w:val="26"/>
        </w:rPr>
        <w:t>Củi một cành khô lạc mấy dòng.</w:t>
      </w:r>
    </w:p>
    <w:p w:rsidR="0094049F" w:rsidRDefault="0094049F">
      <w:pPr>
        <w:spacing w:line="42" w:lineRule="exact"/>
        <w:rPr>
          <w:sz w:val="24"/>
          <w:szCs w:val="24"/>
        </w:rPr>
      </w:pPr>
    </w:p>
    <w:p w:rsidR="0094049F" w:rsidRDefault="000C5C5E">
      <w:pPr>
        <w:ind w:left="3140"/>
        <w:rPr>
          <w:sz w:val="20"/>
          <w:szCs w:val="20"/>
        </w:rPr>
      </w:pPr>
      <w:r>
        <w:rPr>
          <w:rFonts w:eastAsia="Times New Roman"/>
          <w:sz w:val="26"/>
          <w:szCs w:val="26"/>
        </w:rPr>
        <w:t>(</w:t>
      </w:r>
      <w:r>
        <w:rPr>
          <w:rFonts w:eastAsia="Times New Roman"/>
          <w:i/>
          <w:iCs/>
          <w:sz w:val="26"/>
          <w:szCs w:val="26"/>
        </w:rPr>
        <w:t>Tràng giang</w:t>
      </w:r>
      <w:r>
        <w:rPr>
          <w:rFonts w:eastAsia="Times New Roman"/>
          <w:sz w:val="26"/>
          <w:szCs w:val="26"/>
        </w:rPr>
        <w:t xml:space="preserve"> – Huy Cận – SGK Ngữ văn 11, tập 2 – trang 29)</w:t>
      </w:r>
    </w:p>
    <w:p w:rsidR="0094049F" w:rsidRDefault="0094049F">
      <w:pPr>
        <w:spacing w:line="344" w:lineRule="exact"/>
        <w:rPr>
          <w:sz w:val="24"/>
          <w:szCs w:val="24"/>
        </w:rPr>
      </w:pPr>
    </w:p>
    <w:p w:rsidR="0094049F" w:rsidRDefault="000C5C5E">
      <w:pPr>
        <w:ind w:right="-219"/>
        <w:jc w:val="center"/>
        <w:rPr>
          <w:sz w:val="20"/>
          <w:szCs w:val="20"/>
        </w:rPr>
      </w:pPr>
      <w:r>
        <w:rPr>
          <w:rFonts w:eastAsia="Times New Roman"/>
          <w:sz w:val="26"/>
          <w:szCs w:val="26"/>
        </w:rPr>
        <w:t>--------HẾT-------</w:t>
      </w:r>
    </w:p>
    <w:p w:rsidR="0094049F" w:rsidRDefault="0094049F">
      <w:pPr>
        <w:sectPr w:rsidR="0094049F">
          <w:pgSz w:w="11900" w:h="16838"/>
          <w:pgMar w:top="880" w:right="706" w:bottom="364" w:left="1420" w:header="0" w:footer="0" w:gutter="0"/>
          <w:cols w:space="720" w:equalWidth="0">
            <w:col w:w="9780"/>
          </w:cols>
        </w:sectPr>
      </w:pPr>
    </w:p>
    <w:p w:rsidR="0094049F" w:rsidRDefault="000C5C5E">
      <w:pPr>
        <w:tabs>
          <w:tab w:val="left" w:pos="3320"/>
        </w:tabs>
        <w:ind w:left="180"/>
        <w:rPr>
          <w:sz w:val="20"/>
          <w:szCs w:val="20"/>
        </w:rPr>
      </w:pPr>
      <w:bookmarkStart w:id="1" w:name="page2"/>
      <w:bookmarkEnd w:id="1"/>
      <w:r>
        <w:rPr>
          <w:rFonts w:eastAsia="Times New Roman"/>
          <w:b/>
          <w:bCs/>
          <w:sz w:val="26"/>
          <w:szCs w:val="26"/>
        </w:rPr>
        <w:lastRenderedPageBreak/>
        <w:t>SỞ GD&amp;ĐT ĐỒNG NAI</w:t>
      </w:r>
      <w:r>
        <w:rPr>
          <w:sz w:val="20"/>
          <w:szCs w:val="20"/>
        </w:rPr>
        <w:tab/>
      </w:r>
      <w:r>
        <w:rPr>
          <w:rFonts w:eastAsia="Times New Roman"/>
          <w:b/>
          <w:bCs/>
          <w:sz w:val="25"/>
          <w:szCs w:val="25"/>
        </w:rPr>
        <w:t>HƯỚNG DẪN CHẤM ĐỀ KIỂM TRA GIỮA HỌC KÌ II</w:t>
      </w:r>
    </w:p>
    <w:p w:rsidR="0094049F" w:rsidRDefault="0094049F">
      <w:pPr>
        <w:sectPr w:rsidR="0094049F">
          <w:pgSz w:w="11900" w:h="16838"/>
          <w:pgMar w:top="1221" w:right="746" w:bottom="1440" w:left="1420" w:header="0" w:footer="0" w:gutter="0"/>
          <w:cols w:space="720" w:equalWidth="0">
            <w:col w:w="9740"/>
          </w:cols>
        </w:sectPr>
      </w:pPr>
    </w:p>
    <w:p w:rsidR="0094049F" w:rsidRDefault="0094049F">
      <w:pPr>
        <w:spacing w:line="52" w:lineRule="exact"/>
        <w:rPr>
          <w:sz w:val="20"/>
          <w:szCs w:val="20"/>
        </w:rPr>
      </w:pPr>
    </w:p>
    <w:p w:rsidR="0094049F" w:rsidRDefault="000C5C5E">
      <w:pPr>
        <w:ind w:right="940"/>
        <w:jc w:val="center"/>
        <w:rPr>
          <w:sz w:val="20"/>
          <w:szCs w:val="20"/>
        </w:rPr>
      </w:pPr>
      <w:r>
        <w:rPr>
          <w:rFonts w:eastAsia="Times New Roman"/>
          <w:b/>
          <w:bCs/>
          <w:sz w:val="25"/>
          <w:szCs w:val="25"/>
        </w:rPr>
        <w:t>TRƯỜNG THPT CHUYÊN</w:t>
      </w:r>
    </w:p>
    <w:p w:rsidR="0094049F" w:rsidRDefault="0094049F">
      <w:pPr>
        <w:spacing w:line="41" w:lineRule="exact"/>
        <w:rPr>
          <w:sz w:val="20"/>
          <w:szCs w:val="20"/>
        </w:rPr>
      </w:pPr>
    </w:p>
    <w:p w:rsidR="0094049F" w:rsidRDefault="000C5C5E">
      <w:pPr>
        <w:ind w:right="940"/>
        <w:jc w:val="center"/>
        <w:rPr>
          <w:sz w:val="20"/>
          <w:szCs w:val="20"/>
        </w:rPr>
      </w:pPr>
      <w:r>
        <w:rPr>
          <w:rFonts w:eastAsia="Times New Roman"/>
          <w:b/>
          <w:bCs/>
          <w:sz w:val="26"/>
          <w:szCs w:val="26"/>
        </w:rPr>
        <w:t>LƯƠNG THẾ VINH</w:t>
      </w:r>
    </w:p>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-3810</wp:posOffset>
                </wp:positionH>
                <wp:positionV relativeFrom="paragraph">
                  <wp:posOffset>491490</wp:posOffset>
                </wp:positionV>
                <wp:extent cx="61214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38.7pt" to="481.7pt,38.7pt" o:allowincell="f" strokecolor="#000000" strokeweight="0.48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626745</wp:posOffset>
                </wp:positionH>
                <wp:positionV relativeFrom="paragraph">
                  <wp:posOffset>5488940</wp:posOffset>
                </wp:positionV>
                <wp:extent cx="549084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08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35pt,432.2pt" to="481.7pt,432.2pt" o:allowincell="f" strokecolor="#000000" strokeweight="0.48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-635</wp:posOffset>
                </wp:positionH>
                <wp:positionV relativeFrom="paragraph">
                  <wp:posOffset>488950</wp:posOffset>
                </wp:positionV>
                <wp:extent cx="0" cy="746633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663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38.5pt" to="-0.0499pt,626.4pt" o:allowincell="f" strokecolor="#000000" strokeweight="0.48pt"/>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629920</wp:posOffset>
                </wp:positionH>
                <wp:positionV relativeFrom="paragraph">
                  <wp:posOffset>488950</wp:posOffset>
                </wp:positionV>
                <wp:extent cx="0" cy="74663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663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6pt,38.5pt" to="49.6pt,626.4pt" o:allowincell="f" strokecolor="#000000" strokeweight="0.48pt"/>
            </w:pict>
          </mc:Fallback>
        </mc:AlternateContent>
      </w:r>
    </w:p>
    <w:p w:rsidR="0094049F" w:rsidRDefault="000C5C5E">
      <w:pPr>
        <w:spacing w:line="20" w:lineRule="exact"/>
        <w:rPr>
          <w:sz w:val="20"/>
          <w:szCs w:val="20"/>
        </w:rPr>
      </w:pPr>
      <w:r>
        <w:rPr>
          <w:sz w:val="20"/>
          <w:szCs w:val="20"/>
        </w:rPr>
        <w:br w:type="column"/>
      </w:r>
    </w:p>
    <w:p w:rsidR="0094049F" w:rsidRDefault="0094049F">
      <w:pPr>
        <w:spacing w:line="21" w:lineRule="exact"/>
        <w:rPr>
          <w:sz w:val="20"/>
          <w:szCs w:val="20"/>
        </w:rPr>
      </w:pPr>
    </w:p>
    <w:p w:rsidR="0094049F" w:rsidRDefault="000C5C5E">
      <w:pPr>
        <w:ind w:right="1800"/>
        <w:jc w:val="center"/>
        <w:rPr>
          <w:sz w:val="20"/>
          <w:szCs w:val="20"/>
        </w:rPr>
      </w:pPr>
      <w:r>
        <w:rPr>
          <w:rFonts w:eastAsia="Times New Roman"/>
          <w:b/>
          <w:bCs/>
          <w:sz w:val="26"/>
          <w:szCs w:val="26"/>
        </w:rPr>
        <w:t>NĂM HỌC 2016-2017</w:t>
      </w:r>
    </w:p>
    <w:p w:rsidR="0094049F" w:rsidRDefault="0094049F">
      <w:pPr>
        <w:spacing w:line="52" w:lineRule="exact"/>
        <w:rPr>
          <w:sz w:val="20"/>
          <w:szCs w:val="20"/>
        </w:rPr>
      </w:pPr>
    </w:p>
    <w:p w:rsidR="0094049F" w:rsidRDefault="000C5C5E">
      <w:pPr>
        <w:ind w:right="1780"/>
        <w:jc w:val="center"/>
        <w:rPr>
          <w:sz w:val="20"/>
          <w:szCs w:val="20"/>
        </w:rPr>
      </w:pPr>
      <w:r>
        <w:rPr>
          <w:rFonts w:eastAsia="Times New Roman"/>
          <w:b/>
          <w:bCs/>
          <w:sz w:val="25"/>
          <w:szCs w:val="25"/>
        </w:rPr>
        <w:t>Môn: NGỮ VĂN – KHỐI 11</w:t>
      </w:r>
    </w:p>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2365375</wp:posOffset>
                </wp:positionH>
                <wp:positionV relativeFrom="paragraph">
                  <wp:posOffset>488950</wp:posOffset>
                </wp:positionV>
                <wp:extent cx="0" cy="74663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6633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6.25pt,38.5pt" to="186.25pt,626.4pt" o:allowincell="f" strokecolor="#000000" strokeweight="0.48p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3079115</wp:posOffset>
                </wp:positionH>
                <wp:positionV relativeFrom="paragraph">
                  <wp:posOffset>488950</wp:posOffset>
                </wp:positionV>
                <wp:extent cx="0" cy="746633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46633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2.45pt,38.5pt" to="242.45pt,626.4pt" o:allowincell="f" strokecolor="#000000" strokeweight="0.4799pt"/>
            </w:pict>
          </mc:Fallback>
        </mc:AlternateContent>
      </w:r>
    </w:p>
    <w:p w:rsidR="0094049F" w:rsidRDefault="0094049F">
      <w:pPr>
        <w:spacing w:line="200" w:lineRule="exact"/>
        <w:rPr>
          <w:sz w:val="20"/>
          <w:szCs w:val="20"/>
        </w:rPr>
      </w:pPr>
    </w:p>
    <w:p w:rsidR="0094049F" w:rsidRDefault="0094049F">
      <w:pPr>
        <w:sectPr w:rsidR="0094049F">
          <w:type w:val="continuous"/>
          <w:pgSz w:w="11900" w:h="16838"/>
          <w:pgMar w:top="1221" w:right="746" w:bottom="1440" w:left="1420" w:header="0" w:footer="0" w:gutter="0"/>
          <w:cols w:num="2" w:space="720" w:equalWidth="0">
            <w:col w:w="4060" w:space="720"/>
            <w:col w:w="4960"/>
          </w:cols>
        </w:sectPr>
      </w:pPr>
    </w:p>
    <w:p w:rsidR="0094049F" w:rsidRDefault="0094049F">
      <w:pPr>
        <w:spacing w:line="200" w:lineRule="exact"/>
        <w:rPr>
          <w:sz w:val="20"/>
          <w:szCs w:val="20"/>
        </w:rPr>
      </w:pPr>
    </w:p>
    <w:p w:rsidR="0094049F" w:rsidRDefault="0094049F">
      <w:pPr>
        <w:spacing w:line="200" w:lineRule="exact"/>
        <w:rPr>
          <w:sz w:val="20"/>
          <w:szCs w:val="20"/>
        </w:rPr>
      </w:pPr>
    </w:p>
    <w:p w:rsidR="0094049F" w:rsidRDefault="0094049F">
      <w:pPr>
        <w:spacing w:line="20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80"/>
        <w:gridCol w:w="340"/>
        <w:gridCol w:w="7260"/>
        <w:gridCol w:w="1060"/>
      </w:tblGrid>
      <w:tr w:rsidR="0094049F">
        <w:trPr>
          <w:trHeight w:val="299"/>
        </w:trPr>
        <w:tc>
          <w:tcPr>
            <w:tcW w:w="980" w:type="dxa"/>
            <w:vAlign w:val="bottom"/>
          </w:tcPr>
          <w:p w:rsidR="0094049F" w:rsidRDefault="000C5C5E">
            <w:pPr>
              <w:jc w:val="center"/>
              <w:rPr>
                <w:sz w:val="20"/>
                <w:szCs w:val="20"/>
              </w:rPr>
            </w:pPr>
            <w:r>
              <w:rPr>
                <w:rFonts w:eastAsia="Times New Roman"/>
                <w:b/>
                <w:bCs/>
                <w:sz w:val="26"/>
                <w:szCs w:val="26"/>
              </w:rPr>
              <w:t>Phần</w:t>
            </w:r>
          </w:p>
        </w:tc>
        <w:tc>
          <w:tcPr>
            <w:tcW w:w="340" w:type="dxa"/>
            <w:vAlign w:val="bottom"/>
          </w:tcPr>
          <w:p w:rsidR="0094049F" w:rsidRDefault="0094049F">
            <w:pPr>
              <w:rPr>
                <w:sz w:val="24"/>
                <w:szCs w:val="24"/>
              </w:rPr>
            </w:pPr>
          </w:p>
        </w:tc>
        <w:tc>
          <w:tcPr>
            <w:tcW w:w="7260" w:type="dxa"/>
            <w:vAlign w:val="bottom"/>
          </w:tcPr>
          <w:p w:rsidR="0094049F" w:rsidRDefault="000C5C5E">
            <w:pPr>
              <w:ind w:left="2960"/>
              <w:rPr>
                <w:sz w:val="20"/>
                <w:szCs w:val="20"/>
              </w:rPr>
            </w:pPr>
            <w:r>
              <w:rPr>
                <w:rFonts w:eastAsia="Times New Roman"/>
                <w:b/>
                <w:bCs/>
                <w:sz w:val="26"/>
                <w:szCs w:val="26"/>
              </w:rPr>
              <w:t>Nội dung</w:t>
            </w:r>
          </w:p>
        </w:tc>
        <w:tc>
          <w:tcPr>
            <w:tcW w:w="1060" w:type="dxa"/>
            <w:vAlign w:val="bottom"/>
          </w:tcPr>
          <w:p w:rsidR="0094049F" w:rsidRDefault="000C5C5E">
            <w:pPr>
              <w:jc w:val="center"/>
              <w:rPr>
                <w:sz w:val="20"/>
                <w:szCs w:val="20"/>
              </w:rPr>
            </w:pPr>
            <w:r>
              <w:rPr>
                <w:rFonts w:eastAsia="Times New Roman"/>
                <w:b/>
                <w:bCs/>
                <w:w w:val="97"/>
                <w:sz w:val="26"/>
                <w:szCs w:val="26"/>
              </w:rPr>
              <w:t>Điểm</w:t>
            </w:r>
          </w:p>
        </w:tc>
      </w:tr>
      <w:tr w:rsidR="0094049F">
        <w:trPr>
          <w:trHeight w:val="352"/>
        </w:trPr>
        <w:tc>
          <w:tcPr>
            <w:tcW w:w="980" w:type="dxa"/>
            <w:tcBorders>
              <w:bottom w:val="single" w:sz="8" w:space="0" w:color="auto"/>
            </w:tcBorders>
            <w:vAlign w:val="bottom"/>
          </w:tcPr>
          <w:p w:rsidR="0094049F" w:rsidRDefault="0094049F">
            <w:pPr>
              <w:rPr>
                <w:sz w:val="24"/>
                <w:szCs w:val="24"/>
              </w:rPr>
            </w:pPr>
          </w:p>
        </w:tc>
        <w:tc>
          <w:tcPr>
            <w:tcW w:w="7600" w:type="dxa"/>
            <w:gridSpan w:val="2"/>
            <w:tcBorders>
              <w:bottom w:val="single" w:sz="8" w:space="0" w:color="auto"/>
            </w:tcBorders>
            <w:vAlign w:val="bottom"/>
          </w:tcPr>
          <w:p w:rsidR="0094049F" w:rsidRDefault="0094049F">
            <w:pPr>
              <w:rPr>
                <w:sz w:val="24"/>
                <w:szCs w:val="24"/>
              </w:rPr>
            </w:pPr>
          </w:p>
        </w:tc>
        <w:tc>
          <w:tcPr>
            <w:tcW w:w="1060" w:type="dxa"/>
            <w:tcBorders>
              <w:bottom w:val="single" w:sz="8" w:space="0" w:color="auto"/>
            </w:tcBorders>
            <w:vAlign w:val="bottom"/>
          </w:tcPr>
          <w:p w:rsidR="0094049F" w:rsidRDefault="0094049F">
            <w:pPr>
              <w:rPr>
                <w:sz w:val="24"/>
                <w:szCs w:val="24"/>
              </w:rPr>
            </w:pPr>
          </w:p>
        </w:tc>
      </w:tr>
      <w:tr w:rsidR="0094049F">
        <w:trPr>
          <w:trHeight w:val="324"/>
        </w:trPr>
        <w:tc>
          <w:tcPr>
            <w:tcW w:w="980" w:type="dxa"/>
            <w:tcBorders>
              <w:bottom w:val="single" w:sz="8" w:space="0" w:color="auto"/>
            </w:tcBorders>
            <w:vAlign w:val="bottom"/>
          </w:tcPr>
          <w:p w:rsidR="0094049F" w:rsidRDefault="000C5C5E">
            <w:pPr>
              <w:jc w:val="center"/>
              <w:rPr>
                <w:sz w:val="20"/>
                <w:szCs w:val="20"/>
              </w:rPr>
            </w:pPr>
            <w:r>
              <w:rPr>
                <w:rFonts w:eastAsia="Times New Roman"/>
                <w:b/>
                <w:bCs/>
                <w:w w:val="98"/>
                <w:sz w:val="26"/>
                <w:szCs w:val="26"/>
              </w:rPr>
              <w:t>I</w:t>
            </w:r>
          </w:p>
        </w:tc>
        <w:tc>
          <w:tcPr>
            <w:tcW w:w="7600" w:type="dxa"/>
            <w:gridSpan w:val="2"/>
            <w:tcBorders>
              <w:bottom w:val="single" w:sz="8" w:space="0" w:color="auto"/>
            </w:tcBorders>
            <w:vAlign w:val="bottom"/>
          </w:tcPr>
          <w:p w:rsidR="0094049F" w:rsidRDefault="000C5C5E">
            <w:pPr>
              <w:ind w:left="200"/>
              <w:rPr>
                <w:sz w:val="20"/>
                <w:szCs w:val="20"/>
              </w:rPr>
            </w:pPr>
            <w:r>
              <w:rPr>
                <w:rFonts w:eastAsia="Times New Roman"/>
                <w:b/>
                <w:bCs/>
                <w:sz w:val="26"/>
                <w:szCs w:val="26"/>
              </w:rPr>
              <w:t xml:space="preserve">Đọc văn bản và trả lời các </w:t>
            </w:r>
            <w:r>
              <w:rPr>
                <w:rFonts w:eastAsia="Times New Roman"/>
                <w:b/>
                <w:bCs/>
                <w:sz w:val="26"/>
                <w:szCs w:val="26"/>
              </w:rPr>
              <w:t>câu hỏi</w:t>
            </w:r>
          </w:p>
        </w:tc>
        <w:tc>
          <w:tcPr>
            <w:tcW w:w="1060" w:type="dxa"/>
            <w:tcBorders>
              <w:bottom w:val="single" w:sz="8" w:space="0" w:color="auto"/>
            </w:tcBorders>
            <w:vAlign w:val="bottom"/>
          </w:tcPr>
          <w:p w:rsidR="0094049F" w:rsidRDefault="000C5C5E">
            <w:pPr>
              <w:jc w:val="center"/>
              <w:rPr>
                <w:sz w:val="20"/>
                <w:szCs w:val="20"/>
              </w:rPr>
            </w:pPr>
            <w:r>
              <w:rPr>
                <w:rFonts w:eastAsia="Times New Roman"/>
                <w:b/>
                <w:bCs/>
                <w:w w:val="98"/>
                <w:sz w:val="26"/>
                <w:szCs w:val="26"/>
              </w:rPr>
              <w:t>3.0</w:t>
            </w:r>
          </w:p>
        </w:tc>
      </w:tr>
      <w:tr w:rsidR="0094049F">
        <w:trPr>
          <w:trHeight w:val="324"/>
        </w:trPr>
        <w:tc>
          <w:tcPr>
            <w:tcW w:w="980" w:type="dxa"/>
            <w:vAlign w:val="bottom"/>
          </w:tcPr>
          <w:p w:rsidR="0094049F" w:rsidRDefault="0094049F">
            <w:pPr>
              <w:rPr>
                <w:sz w:val="24"/>
                <w:szCs w:val="24"/>
              </w:rPr>
            </w:pPr>
          </w:p>
        </w:tc>
        <w:tc>
          <w:tcPr>
            <w:tcW w:w="340" w:type="dxa"/>
            <w:vAlign w:val="bottom"/>
          </w:tcPr>
          <w:p w:rsidR="0094049F" w:rsidRDefault="000C5C5E">
            <w:pPr>
              <w:ind w:left="120"/>
              <w:rPr>
                <w:sz w:val="20"/>
                <w:szCs w:val="20"/>
              </w:rPr>
            </w:pPr>
            <w:r>
              <w:rPr>
                <w:rFonts w:eastAsia="Times New Roman"/>
                <w:sz w:val="26"/>
                <w:szCs w:val="26"/>
              </w:rPr>
              <w:t>1.</w:t>
            </w:r>
          </w:p>
        </w:tc>
        <w:tc>
          <w:tcPr>
            <w:tcW w:w="7260" w:type="dxa"/>
            <w:vAlign w:val="bottom"/>
          </w:tcPr>
          <w:p w:rsidR="0094049F" w:rsidRDefault="000C5C5E">
            <w:pPr>
              <w:ind w:left="40"/>
              <w:rPr>
                <w:sz w:val="20"/>
                <w:szCs w:val="20"/>
              </w:rPr>
            </w:pPr>
            <w:r>
              <w:rPr>
                <w:rFonts w:eastAsia="Times New Roman"/>
                <w:sz w:val="26"/>
                <w:szCs w:val="26"/>
              </w:rPr>
              <w:t>Nội dung của văn bản: Mỗi con người trong cuộc đời đều có vai trò</w:t>
            </w:r>
          </w:p>
        </w:tc>
        <w:tc>
          <w:tcPr>
            <w:tcW w:w="1060" w:type="dxa"/>
            <w:vAlign w:val="bottom"/>
          </w:tcPr>
          <w:p w:rsidR="0094049F" w:rsidRDefault="000C5C5E">
            <w:pPr>
              <w:jc w:val="center"/>
              <w:rPr>
                <w:sz w:val="20"/>
                <w:szCs w:val="20"/>
              </w:rPr>
            </w:pPr>
            <w:r>
              <w:rPr>
                <w:rFonts w:eastAsia="Times New Roman"/>
                <w:w w:val="98"/>
                <w:sz w:val="26"/>
                <w:szCs w:val="26"/>
              </w:rPr>
              <w:t>0.5</w:t>
            </w:r>
          </w:p>
        </w:tc>
      </w:tr>
      <w:tr w:rsidR="0094049F">
        <w:trPr>
          <w:trHeight w:val="340"/>
        </w:trPr>
        <w:tc>
          <w:tcPr>
            <w:tcW w:w="980" w:type="dxa"/>
            <w:vAlign w:val="bottom"/>
          </w:tcPr>
          <w:p w:rsidR="0094049F" w:rsidRDefault="0094049F">
            <w:pPr>
              <w:rPr>
                <w:sz w:val="24"/>
                <w:szCs w:val="24"/>
              </w:rPr>
            </w:pPr>
          </w:p>
        </w:tc>
        <w:tc>
          <w:tcPr>
            <w:tcW w:w="7600" w:type="dxa"/>
            <w:gridSpan w:val="2"/>
            <w:vAlign w:val="bottom"/>
          </w:tcPr>
          <w:p w:rsidR="0094049F" w:rsidRDefault="000C5C5E">
            <w:pPr>
              <w:ind w:left="120"/>
              <w:rPr>
                <w:sz w:val="20"/>
                <w:szCs w:val="20"/>
              </w:rPr>
            </w:pPr>
            <w:r>
              <w:rPr>
                <w:rFonts w:eastAsia="Times New Roman"/>
                <w:sz w:val="26"/>
                <w:szCs w:val="26"/>
              </w:rPr>
              <w:t>quan trọng vì thế cần tự tin để sống và có cái nhìn trân trọng tất cả</w:t>
            </w:r>
          </w:p>
        </w:tc>
        <w:tc>
          <w:tcPr>
            <w:tcW w:w="1060" w:type="dxa"/>
            <w:vAlign w:val="bottom"/>
          </w:tcPr>
          <w:p w:rsidR="0094049F" w:rsidRDefault="0094049F">
            <w:pPr>
              <w:rPr>
                <w:sz w:val="24"/>
                <w:szCs w:val="24"/>
              </w:rPr>
            </w:pPr>
          </w:p>
        </w:tc>
      </w:tr>
      <w:tr w:rsidR="0094049F">
        <w:trPr>
          <w:trHeight w:val="341"/>
        </w:trPr>
        <w:tc>
          <w:tcPr>
            <w:tcW w:w="980" w:type="dxa"/>
            <w:vAlign w:val="bottom"/>
          </w:tcPr>
          <w:p w:rsidR="0094049F" w:rsidRDefault="0094049F">
            <w:pPr>
              <w:rPr>
                <w:sz w:val="24"/>
                <w:szCs w:val="24"/>
              </w:rPr>
            </w:pPr>
          </w:p>
        </w:tc>
        <w:tc>
          <w:tcPr>
            <w:tcW w:w="7600" w:type="dxa"/>
            <w:gridSpan w:val="2"/>
            <w:vAlign w:val="bottom"/>
          </w:tcPr>
          <w:p w:rsidR="0094049F" w:rsidRDefault="000C5C5E">
            <w:pPr>
              <w:ind w:left="120"/>
              <w:rPr>
                <w:sz w:val="20"/>
                <w:szCs w:val="20"/>
              </w:rPr>
            </w:pPr>
            <w:r>
              <w:rPr>
                <w:rFonts w:eastAsia="Times New Roman"/>
                <w:sz w:val="26"/>
                <w:szCs w:val="26"/>
              </w:rPr>
              <w:t>các nghề nghiệp chân chính trong xã hội.</w:t>
            </w:r>
          </w:p>
        </w:tc>
        <w:tc>
          <w:tcPr>
            <w:tcW w:w="1060" w:type="dxa"/>
            <w:vAlign w:val="bottom"/>
          </w:tcPr>
          <w:p w:rsidR="0094049F" w:rsidRDefault="0094049F">
            <w:pPr>
              <w:rPr>
                <w:sz w:val="24"/>
                <w:szCs w:val="24"/>
              </w:rPr>
            </w:pPr>
          </w:p>
        </w:tc>
      </w:tr>
      <w:tr w:rsidR="0094049F">
        <w:trPr>
          <w:trHeight w:val="351"/>
        </w:trPr>
        <w:tc>
          <w:tcPr>
            <w:tcW w:w="980" w:type="dxa"/>
            <w:vAlign w:val="bottom"/>
          </w:tcPr>
          <w:p w:rsidR="0094049F" w:rsidRDefault="0094049F">
            <w:pPr>
              <w:rPr>
                <w:sz w:val="24"/>
                <w:szCs w:val="24"/>
              </w:rPr>
            </w:pPr>
          </w:p>
        </w:tc>
        <w:tc>
          <w:tcPr>
            <w:tcW w:w="340" w:type="dxa"/>
            <w:tcBorders>
              <w:bottom w:val="single" w:sz="8" w:space="0" w:color="auto"/>
            </w:tcBorders>
            <w:vAlign w:val="bottom"/>
          </w:tcPr>
          <w:p w:rsidR="0094049F" w:rsidRDefault="0094049F">
            <w:pPr>
              <w:rPr>
                <w:sz w:val="24"/>
                <w:szCs w:val="24"/>
              </w:rPr>
            </w:pPr>
          </w:p>
        </w:tc>
        <w:tc>
          <w:tcPr>
            <w:tcW w:w="7260" w:type="dxa"/>
            <w:tcBorders>
              <w:bottom w:val="single" w:sz="8" w:space="0" w:color="auto"/>
            </w:tcBorders>
            <w:vAlign w:val="bottom"/>
          </w:tcPr>
          <w:p w:rsidR="0094049F" w:rsidRDefault="0094049F">
            <w:pPr>
              <w:rPr>
                <w:sz w:val="24"/>
                <w:szCs w:val="24"/>
              </w:rPr>
            </w:pPr>
          </w:p>
        </w:tc>
        <w:tc>
          <w:tcPr>
            <w:tcW w:w="1060" w:type="dxa"/>
            <w:tcBorders>
              <w:bottom w:val="single" w:sz="8" w:space="0" w:color="auto"/>
            </w:tcBorders>
            <w:vAlign w:val="bottom"/>
          </w:tcPr>
          <w:p w:rsidR="0094049F" w:rsidRDefault="0094049F">
            <w:pPr>
              <w:rPr>
                <w:sz w:val="24"/>
                <w:szCs w:val="24"/>
              </w:rPr>
            </w:pPr>
          </w:p>
        </w:tc>
      </w:tr>
      <w:tr w:rsidR="0094049F">
        <w:trPr>
          <w:trHeight w:val="319"/>
        </w:trPr>
        <w:tc>
          <w:tcPr>
            <w:tcW w:w="980" w:type="dxa"/>
            <w:vAlign w:val="bottom"/>
          </w:tcPr>
          <w:p w:rsidR="0094049F" w:rsidRDefault="0094049F">
            <w:pPr>
              <w:rPr>
                <w:sz w:val="24"/>
                <w:szCs w:val="24"/>
              </w:rPr>
            </w:pPr>
          </w:p>
        </w:tc>
        <w:tc>
          <w:tcPr>
            <w:tcW w:w="340" w:type="dxa"/>
            <w:vAlign w:val="bottom"/>
          </w:tcPr>
          <w:p w:rsidR="0094049F" w:rsidRDefault="000C5C5E">
            <w:pPr>
              <w:ind w:left="120"/>
              <w:rPr>
                <w:sz w:val="20"/>
                <w:szCs w:val="20"/>
              </w:rPr>
            </w:pPr>
            <w:r>
              <w:rPr>
                <w:rFonts w:eastAsia="Times New Roman"/>
                <w:sz w:val="26"/>
                <w:szCs w:val="26"/>
              </w:rPr>
              <w:t>2.</w:t>
            </w:r>
          </w:p>
        </w:tc>
        <w:tc>
          <w:tcPr>
            <w:tcW w:w="7260" w:type="dxa"/>
            <w:vAlign w:val="bottom"/>
          </w:tcPr>
          <w:p w:rsidR="0094049F" w:rsidRDefault="000C5C5E">
            <w:pPr>
              <w:ind w:left="40"/>
              <w:rPr>
                <w:sz w:val="20"/>
                <w:szCs w:val="20"/>
              </w:rPr>
            </w:pPr>
            <w:r>
              <w:rPr>
                <w:rFonts w:eastAsia="Times New Roman"/>
                <w:sz w:val="26"/>
                <w:szCs w:val="26"/>
              </w:rPr>
              <w:t xml:space="preserve">Hình thức kết cấu đoạn văn: Kết cấu diễn </w:t>
            </w:r>
            <w:r>
              <w:rPr>
                <w:rFonts w:eastAsia="Times New Roman"/>
                <w:sz w:val="26"/>
                <w:szCs w:val="26"/>
              </w:rPr>
              <w:t>dịch.</w:t>
            </w:r>
          </w:p>
        </w:tc>
        <w:tc>
          <w:tcPr>
            <w:tcW w:w="1060" w:type="dxa"/>
            <w:vAlign w:val="bottom"/>
          </w:tcPr>
          <w:p w:rsidR="0094049F" w:rsidRDefault="000C5C5E">
            <w:pPr>
              <w:jc w:val="center"/>
              <w:rPr>
                <w:sz w:val="20"/>
                <w:szCs w:val="20"/>
              </w:rPr>
            </w:pPr>
            <w:r>
              <w:rPr>
                <w:rFonts w:eastAsia="Times New Roman"/>
                <w:w w:val="98"/>
                <w:sz w:val="26"/>
                <w:szCs w:val="26"/>
              </w:rPr>
              <w:t>0.5</w:t>
            </w:r>
          </w:p>
        </w:tc>
      </w:tr>
      <w:tr w:rsidR="0094049F">
        <w:trPr>
          <w:trHeight w:val="340"/>
        </w:trPr>
        <w:tc>
          <w:tcPr>
            <w:tcW w:w="980" w:type="dxa"/>
            <w:vAlign w:val="bottom"/>
          </w:tcPr>
          <w:p w:rsidR="0094049F" w:rsidRDefault="0094049F">
            <w:pPr>
              <w:rPr>
                <w:sz w:val="24"/>
                <w:szCs w:val="24"/>
              </w:rPr>
            </w:pPr>
          </w:p>
        </w:tc>
        <w:tc>
          <w:tcPr>
            <w:tcW w:w="7600" w:type="dxa"/>
            <w:gridSpan w:val="2"/>
            <w:vAlign w:val="bottom"/>
          </w:tcPr>
          <w:p w:rsidR="0094049F" w:rsidRDefault="000C5C5E">
            <w:pPr>
              <w:ind w:left="120"/>
              <w:rPr>
                <w:sz w:val="20"/>
                <w:szCs w:val="20"/>
              </w:rPr>
            </w:pPr>
            <w:r>
              <w:rPr>
                <w:rFonts w:eastAsia="Times New Roman"/>
                <w:sz w:val="26"/>
                <w:szCs w:val="26"/>
              </w:rPr>
              <w:t xml:space="preserve">Câu chủ đề của đoạn văn: </w:t>
            </w:r>
            <w:r>
              <w:rPr>
                <w:rFonts w:eastAsia="Times New Roman"/>
                <w:i/>
                <w:iCs/>
                <w:sz w:val="26"/>
                <w:szCs w:val="26"/>
              </w:rPr>
              <w:t>Mỗi một con người đều có vai trò trong</w:t>
            </w:r>
          </w:p>
        </w:tc>
        <w:tc>
          <w:tcPr>
            <w:tcW w:w="1060" w:type="dxa"/>
            <w:vAlign w:val="bottom"/>
          </w:tcPr>
          <w:p w:rsidR="0094049F" w:rsidRDefault="0094049F">
            <w:pPr>
              <w:rPr>
                <w:sz w:val="24"/>
                <w:szCs w:val="24"/>
              </w:rPr>
            </w:pPr>
          </w:p>
        </w:tc>
      </w:tr>
      <w:tr w:rsidR="0094049F">
        <w:trPr>
          <w:trHeight w:val="340"/>
        </w:trPr>
        <w:tc>
          <w:tcPr>
            <w:tcW w:w="980" w:type="dxa"/>
            <w:vAlign w:val="bottom"/>
          </w:tcPr>
          <w:p w:rsidR="0094049F" w:rsidRDefault="0094049F">
            <w:pPr>
              <w:rPr>
                <w:sz w:val="24"/>
                <w:szCs w:val="24"/>
              </w:rPr>
            </w:pPr>
          </w:p>
        </w:tc>
        <w:tc>
          <w:tcPr>
            <w:tcW w:w="7600" w:type="dxa"/>
            <w:gridSpan w:val="2"/>
            <w:vAlign w:val="bottom"/>
          </w:tcPr>
          <w:p w:rsidR="0094049F" w:rsidRDefault="000C5C5E">
            <w:pPr>
              <w:ind w:left="120"/>
              <w:rPr>
                <w:sz w:val="20"/>
                <w:szCs w:val="20"/>
              </w:rPr>
            </w:pPr>
            <w:r>
              <w:rPr>
                <w:rFonts w:eastAsia="Times New Roman"/>
                <w:i/>
                <w:iCs/>
                <w:sz w:val="26"/>
                <w:szCs w:val="26"/>
              </w:rPr>
              <w:t>cuộc đời này và đều đáng được ghi nhận.</w:t>
            </w:r>
          </w:p>
        </w:tc>
        <w:tc>
          <w:tcPr>
            <w:tcW w:w="1060" w:type="dxa"/>
            <w:vAlign w:val="bottom"/>
          </w:tcPr>
          <w:p w:rsidR="0094049F" w:rsidRDefault="0094049F">
            <w:pPr>
              <w:rPr>
                <w:sz w:val="24"/>
                <w:szCs w:val="24"/>
              </w:rPr>
            </w:pPr>
          </w:p>
        </w:tc>
      </w:tr>
      <w:tr w:rsidR="0094049F">
        <w:trPr>
          <w:trHeight w:val="352"/>
        </w:trPr>
        <w:tc>
          <w:tcPr>
            <w:tcW w:w="980" w:type="dxa"/>
            <w:vAlign w:val="bottom"/>
          </w:tcPr>
          <w:p w:rsidR="0094049F" w:rsidRDefault="0094049F">
            <w:pPr>
              <w:rPr>
                <w:sz w:val="24"/>
                <w:szCs w:val="24"/>
              </w:rPr>
            </w:pPr>
          </w:p>
        </w:tc>
        <w:tc>
          <w:tcPr>
            <w:tcW w:w="340" w:type="dxa"/>
            <w:tcBorders>
              <w:bottom w:val="single" w:sz="8" w:space="0" w:color="auto"/>
            </w:tcBorders>
            <w:vAlign w:val="bottom"/>
          </w:tcPr>
          <w:p w:rsidR="0094049F" w:rsidRDefault="0094049F">
            <w:pPr>
              <w:rPr>
                <w:sz w:val="24"/>
                <w:szCs w:val="24"/>
              </w:rPr>
            </w:pPr>
          </w:p>
        </w:tc>
        <w:tc>
          <w:tcPr>
            <w:tcW w:w="7260" w:type="dxa"/>
            <w:tcBorders>
              <w:bottom w:val="single" w:sz="8" w:space="0" w:color="auto"/>
            </w:tcBorders>
            <w:vAlign w:val="bottom"/>
          </w:tcPr>
          <w:p w:rsidR="0094049F" w:rsidRDefault="0094049F">
            <w:pPr>
              <w:rPr>
                <w:sz w:val="24"/>
                <w:szCs w:val="24"/>
              </w:rPr>
            </w:pPr>
          </w:p>
        </w:tc>
        <w:tc>
          <w:tcPr>
            <w:tcW w:w="1060" w:type="dxa"/>
            <w:tcBorders>
              <w:bottom w:val="single" w:sz="8" w:space="0" w:color="auto"/>
            </w:tcBorders>
            <w:vAlign w:val="bottom"/>
          </w:tcPr>
          <w:p w:rsidR="0094049F" w:rsidRDefault="0094049F">
            <w:pPr>
              <w:rPr>
                <w:sz w:val="24"/>
                <w:szCs w:val="24"/>
              </w:rPr>
            </w:pPr>
          </w:p>
        </w:tc>
      </w:tr>
      <w:tr w:rsidR="0094049F">
        <w:trPr>
          <w:trHeight w:val="318"/>
        </w:trPr>
        <w:tc>
          <w:tcPr>
            <w:tcW w:w="980" w:type="dxa"/>
            <w:vAlign w:val="bottom"/>
          </w:tcPr>
          <w:p w:rsidR="0094049F" w:rsidRDefault="0094049F">
            <w:pPr>
              <w:rPr>
                <w:sz w:val="24"/>
                <w:szCs w:val="24"/>
              </w:rPr>
            </w:pPr>
          </w:p>
        </w:tc>
        <w:tc>
          <w:tcPr>
            <w:tcW w:w="340" w:type="dxa"/>
            <w:vAlign w:val="bottom"/>
          </w:tcPr>
          <w:p w:rsidR="0094049F" w:rsidRDefault="000C5C5E">
            <w:pPr>
              <w:ind w:left="120"/>
              <w:rPr>
                <w:sz w:val="20"/>
                <w:szCs w:val="20"/>
              </w:rPr>
            </w:pPr>
            <w:r>
              <w:rPr>
                <w:rFonts w:eastAsia="Times New Roman"/>
                <w:sz w:val="26"/>
                <w:szCs w:val="26"/>
              </w:rPr>
              <w:t>3.</w:t>
            </w:r>
          </w:p>
        </w:tc>
        <w:tc>
          <w:tcPr>
            <w:tcW w:w="7260" w:type="dxa"/>
            <w:vAlign w:val="bottom"/>
          </w:tcPr>
          <w:p w:rsidR="0094049F" w:rsidRDefault="000C5C5E">
            <w:pPr>
              <w:ind w:left="40"/>
              <w:rPr>
                <w:sz w:val="20"/>
                <w:szCs w:val="20"/>
              </w:rPr>
            </w:pPr>
            <w:r>
              <w:rPr>
                <w:rFonts w:eastAsia="Times New Roman"/>
                <w:sz w:val="26"/>
                <w:szCs w:val="26"/>
              </w:rPr>
              <w:t>Phân biệt các thái độ:</w:t>
            </w:r>
          </w:p>
        </w:tc>
        <w:tc>
          <w:tcPr>
            <w:tcW w:w="1060" w:type="dxa"/>
            <w:vAlign w:val="bottom"/>
          </w:tcPr>
          <w:p w:rsidR="0094049F" w:rsidRDefault="000C5C5E">
            <w:pPr>
              <w:jc w:val="center"/>
              <w:rPr>
                <w:sz w:val="20"/>
                <w:szCs w:val="20"/>
              </w:rPr>
            </w:pPr>
            <w:r>
              <w:rPr>
                <w:rFonts w:eastAsia="Times New Roman"/>
                <w:w w:val="98"/>
                <w:sz w:val="26"/>
                <w:szCs w:val="26"/>
              </w:rPr>
              <w:t>1.0</w:t>
            </w:r>
          </w:p>
        </w:tc>
      </w:tr>
      <w:tr w:rsidR="0094049F">
        <w:trPr>
          <w:trHeight w:val="341"/>
        </w:trPr>
        <w:tc>
          <w:tcPr>
            <w:tcW w:w="980" w:type="dxa"/>
            <w:vAlign w:val="bottom"/>
          </w:tcPr>
          <w:p w:rsidR="0094049F" w:rsidRDefault="0094049F">
            <w:pPr>
              <w:rPr>
                <w:sz w:val="24"/>
                <w:szCs w:val="24"/>
              </w:rPr>
            </w:pPr>
          </w:p>
        </w:tc>
        <w:tc>
          <w:tcPr>
            <w:tcW w:w="7600" w:type="dxa"/>
            <w:gridSpan w:val="2"/>
            <w:vAlign w:val="bottom"/>
          </w:tcPr>
          <w:p w:rsidR="0094049F" w:rsidRDefault="000C5C5E">
            <w:pPr>
              <w:ind w:left="120"/>
              <w:rPr>
                <w:sz w:val="20"/>
                <w:szCs w:val="20"/>
              </w:rPr>
            </w:pPr>
            <w:r>
              <w:rPr>
                <w:rFonts w:eastAsia="Times New Roman"/>
                <w:sz w:val="26"/>
                <w:szCs w:val="26"/>
              </w:rPr>
              <w:t>- Tự ti với khiêm tốn:</w:t>
            </w:r>
          </w:p>
        </w:tc>
        <w:tc>
          <w:tcPr>
            <w:tcW w:w="1060" w:type="dxa"/>
            <w:vAlign w:val="bottom"/>
          </w:tcPr>
          <w:p w:rsidR="0094049F" w:rsidRDefault="0094049F">
            <w:pPr>
              <w:rPr>
                <w:sz w:val="24"/>
                <w:szCs w:val="24"/>
              </w:rPr>
            </w:pPr>
          </w:p>
        </w:tc>
      </w:tr>
    </w:tbl>
    <w:p w:rsidR="0094049F" w:rsidRDefault="0094049F">
      <w:pPr>
        <w:spacing w:line="53" w:lineRule="exact"/>
        <w:rPr>
          <w:sz w:val="20"/>
          <w:szCs w:val="20"/>
        </w:rPr>
      </w:pPr>
    </w:p>
    <w:p w:rsidR="0094049F" w:rsidRDefault="000C5C5E">
      <w:pPr>
        <w:numPr>
          <w:ilvl w:val="0"/>
          <w:numId w:val="1"/>
        </w:numPr>
        <w:tabs>
          <w:tab w:val="left" w:pos="1334"/>
        </w:tabs>
        <w:spacing w:line="263" w:lineRule="auto"/>
        <w:ind w:left="1100" w:right="1340" w:hanging="1"/>
        <w:rPr>
          <w:rFonts w:eastAsia="Times New Roman"/>
          <w:sz w:val="26"/>
          <w:szCs w:val="26"/>
        </w:rPr>
      </w:pPr>
      <w:r>
        <w:rPr>
          <w:rFonts w:eastAsia="Times New Roman"/>
          <w:sz w:val="26"/>
          <w:szCs w:val="26"/>
        </w:rPr>
        <w:t xml:space="preserve">Tự ti: tự đánh giá thấp mình nên tỏ ra thiếu tự tin. Đây là thái độ </w:t>
      </w:r>
      <w:r>
        <w:rPr>
          <w:rFonts w:eastAsia="Times New Roman"/>
          <w:sz w:val="26"/>
          <w:szCs w:val="26"/>
        </w:rPr>
        <w:t>tiêu cực.</w:t>
      </w:r>
    </w:p>
    <w:p w:rsidR="0094049F" w:rsidRDefault="0094049F">
      <w:pPr>
        <w:spacing w:line="25" w:lineRule="exact"/>
        <w:rPr>
          <w:rFonts w:eastAsia="Times New Roman"/>
          <w:sz w:val="26"/>
          <w:szCs w:val="26"/>
        </w:rPr>
      </w:pPr>
    </w:p>
    <w:p w:rsidR="0094049F" w:rsidRDefault="000C5C5E">
      <w:pPr>
        <w:numPr>
          <w:ilvl w:val="0"/>
          <w:numId w:val="1"/>
        </w:numPr>
        <w:tabs>
          <w:tab w:val="left" w:pos="1319"/>
        </w:tabs>
        <w:spacing w:line="267" w:lineRule="auto"/>
        <w:ind w:left="1100" w:right="1340" w:hanging="1"/>
        <w:jc w:val="both"/>
        <w:rPr>
          <w:rFonts w:eastAsia="Times New Roman"/>
          <w:sz w:val="26"/>
          <w:szCs w:val="26"/>
        </w:rPr>
      </w:pPr>
      <w:r>
        <w:rPr>
          <w:rFonts w:eastAsia="Times New Roman"/>
          <w:sz w:val="26"/>
          <w:szCs w:val="26"/>
        </w:rPr>
        <w:t>Khiêm tốn: Có ý thức và thái độ đúng mức trong việc đánh giá bản thân, không tự đề cao, không kiêu căng, tự phụ. Đây là thái độ tích cực.</w:t>
      </w:r>
    </w:p>
    <w:p w:rsidR="0094049F" w:rsidRDefault="0094049F">
      <w:pPr>
        <w:spacing w:line="10" w:lineRule="exact"/>
        <w:rPr>
          <w:rFonts w:eastAsia="Times New Roman"/>
          <w:sz w:val="26"/>
          <w:szCs w:val="26"/>
        </w:rPr>
      </w:pPr>
    </w:p>
    <w:p w:rsidR="0094049F" w:rsidRDefault="000C5C5E">
      <w:pPr>
        <w:ind w:left="1100"/>
        <w:rPr>
          <w:rFonts w:eastAsia="Times New Roman"/>
          <w:sz w:val="26"/>
          <w:szCs w:val="26"/>
        </w:rPr>
      </w:pPr>
      <w:r>
        <w:rPr>
          <w:rFonts w:eastAsia="Times New Roman"/>
          <w:sz w:val="26"/>
          <w:szCs w:val="26"/>
        </w:rPr>
        <w:t>- Tự tin với tự phụ:</w:t>
      </w:r>
    </w:p>
    <w:p w:rsidR="0094049F" w:rsidRDefault="0094049F">
      <w:pPr>
        <w:spacing w:line="40" w:lineRule="exact"/>
        <w:rPr>
          <w:rFonts w:eastAsia="Times New Roman"/>
          <w:sz w:val="26"/>
          <w:szCs w:val="26"/>
        </w:rPr>
      </w:pPr>
    </w:p>
    <w:p w:rsidR="0094049F" w:rsidRDefault="000C5C5E">
      <w:pPr>
        <w:numPr>
          <w:ilvl w:val="0"/>
          <w:numId w:val="1"/>
        </w:numPr>
        <w:tabs>
          <w:tab w:val="left" w:pos="1320"/>
        </w:tabs>
        <w:ind w:left="1320" w:hanging="221"/>
        <w:rPr>
          <w:rFonts w:eastAsia="Times New Roman"/>
          <w:sz w:val="26"/>
          <w:szCs w:val="26"/>
        </w:rPr>
      </w:pPr>
      <w:r>
        <w:rPr>
          <w:rFonts w:eastAsia="Times New Roman"/>
          <w:sz w:val="26"/>
          <w:szCs w:val="26"/>
        </w:rPr>
        <w:t>Tự tin: Tin vào bản thân mình. Đây là thái độ tích cực.</w:t>
      </w:r>
    </w:p>
    <w:p w:rsidR="0094049F" w:rsidRDefault="0094049F">
      <w:pPr>
        <w:spacing w:line="52" w:lineRule="exact"/>
        <w:rPr>
          <w:rFonts w:eastAsia="Times New Roman"/>
          <w:sz w:val="26"/>
          <w:szCs w:val="26"/>
        </w:rPr>
      </w:pPr>
    </w:p>
    <w:p w:rsidR="0094049F" w:rsidRDefault="000C5C5E">
      <w:pPr>
        <w:numPr>
          <w:ilvl w:val="0"/>
          <w:numId w:val="1"/>
        </w:numPr>
        <w:tabs>
          <w:tab w:val="left" w:pos="1329"/>
        </w:tabs>
        <w:spacing w:line="264" w:lineRule="auto"/>
        <w:ind w:left="1100" w:right="1340" w:hanging="1"/>
        <w:jc w:val="both"/>
        <w:rPr>
          <w:rFonts w:eastAsia="Times New Roman"/>
          <w:sz w:val="26"/>
          <w:szCs w:val="26"/>
        </w:rPr>
      </w:pPr>
      <w:r>
        <w:rPr>
          <w:rFonts w:eastAsia="Times New Roman"/>
          <w:sz w:val="26"/>
          <w:szCs w:val="26"/>
        </w:rPr>
        <w:t>Tự phụ: Tự đánh giá quá cao</w:t>
      </w:r>
      <w:r>
        <w:rPr>
          <w:rFonts w:eastAsia="Times New Roman"/>
          <w:sz w:val="26"/>
          <w:szCs w:val="26"/>
        </w:rPr>
        <w:t xml:space="preserve"> tài năng, thành tích của mình, do đó coi thường mọi người, kể cả người trên mình. Đây là thái độ tiêu cực.</w:t>
      </w:r>
    </w:p>
    <w:p w:rsidR="0094049F" w:rsidRDefault="0094049F">
      <w:pPr>
        <w:spacing w:line="361" w:lineRule="exact"/>
        <w:rPr>
          <w:sz w:val="20"/>
          <w:szCs w:val="20"/>
        </w:rPr>
      </w:pPr>
    </w:p>
    <w:tbl>
      <w:tblPr>
        <w:tblW w:w="0" w:type="auto"/>
        <w:tblInd w:w="1100" w:type="dxa"/>
        <w:tblLayout w:type="fixed"/>
        <w:tblCellMar>
          <w:left w:w="0" w:type="dxa"/>
          <w:right w:w="0" w:type="dxa"/>
        </w:tblCellMar>
        <w:tblLook w:val="04A0" w:firstRow="1" w:lastRow="0" w:firstColumn="1" w:lastColumn="0" w:noHBand="0" w:noVBand="1"/>
      </w:tblPr>
      <w:tblGrid>
        <w:gridCol w:w="4580"/>
        <w:gridCol w:w="3540"/>
        <w:gridCol w:w="20"/>
      </w:tblGrid>
      <w:tr w:rsidR="0094049F">
        <w:trPr>
          <w:trHeight w:val="299"/>
        </w:trPr>
        <w:tc>
          <w:tcPr>
            <w:tcW w:w="4580" w:type="dxa"/>
            <w:vMerge w:val="restart"/>
            <w:vAlign w:val="bottom"/>
          </w:tcPr>
          <w:p w:rsidR="0094049F" w:rsidRDefault="000C5C5E">
            <w:pPr>
              <w:rPr>
                <w:sz w:val="20"/>
                <w:szCs w:val="20"/>
              </w:rPr>
            </w:pPr>
            <w:r>
              <w:rPr>
                <w:rFonts w:eastAsia="Times New Roman"/>
                <w:sz w:val="26"/>
                <w:szCs w:val="26"/>
              </w:rPr>
              <w:t>4. Xác định :</w:t>
            </w:r>
          </w:p>
        </w:tc>
        <w:tc>
          <w:tcPr>
            <w:tcW w:w="3540" w:type="dxa"/>
            <w:vAlign w:val="bottom"/>
          </w:tcPr>
          <w:p w:rsidR="0094049F" w:rsidRDefault="000C5C5E">
            <w:pPr>
              <w:jc w:val="right"/>
              <w:rPr>
                <w:sz w:val="20"/>
                <w:szCs w:val="20"/>
              </w:rPr>
            </w:pPr>
            <w:r>
              <w:rPr>
                <w:rFonts w:eastAsia="Times New Roman"/>
                <w:sz w:val="26"/>
                <w:szCs w:val="26"/>
              </w:rPr>
              <w:t>1.0</w:t>
            </w:r>
          </w:p>
        </w:tc>
        <w:tc>
          <w:tcPr>
            <w:tcW w:w="0" w:type="dxa"/>
            <w:vAlign w:val="bottom"/>
          </w:tcPr>
          <w:p w:rsidR="0094049F" w:rsidRDefault="0094049F">
            <w:pPr>
              <w:rPr>
                <w:sz w:val="1"/>
                <w:szCs w:val="1"/>
              </w:rPr>
            </w:pPr>
          </w:p>
        </w:tc>
      </w:tr>
      <w:tr w:rsidR="0094049F">
        <w:trPr>
          <w:trHeight w:val="150"/>
        </w:trPr>
        <w:tc>
          <w:tcPr>
            <w:tcW w:w="4580" w:type="dxa"/>
            <w:vMerge/>
            <w:vAlign w:val="bottom"/>
          </w:tcPr>
          <w:p w:rsidR="0094049F" w:rsidRDefault="0094049F">
            <w:pPr>
              <w:rPr>
                <w:sz w:val="13"/>
                <w:szCs w:val="13"/>
              </w:rPr>
            </w:pPr>
          </w:p>
        </w:tc>
        <w:tc>
          <w:tcPr>
            <w:tcW w:w="3540" w:type="dxa"/>
            <w:vAlign w:val="bottom"/>
          </w:tcPr>
          <w:p w:rsidR="0094049F" w:rsidRDefault="0094049F">
            <w:pPr>
              <w:rPr>
                <w:sz w:val="13"/>
                <w:szCs w:val="13"/>
              </w:rPr>
            </w:pPr>
          </w:p>
        </w:tc>
        <w:tc>
          <w:tcPr>
            <w:tcW w:w="0" w:type="dxa"/>
            <w:vAlign w:val="bottom"/>
          </w:tcPr>
          <w:p w:rsidR="0094049F" w:rsidRDefault="0094049F">
            <w:pPr>
              <w:rPr>
                <w:sz w:val="1"/>
                <w:szCs w:val="1"/>
              </w:rPr>
            </w:pPr>
          </w:p>
        </w:tc>
      </w:tr>
    </w:tbl>
    <w:p w:rsidR="0094049F" w:rsidRDefault="0094049F">
      <w:pPr>
        <w:spacing w:line="203" w:lineRule="exact"/>
        <w:rPr>
          <w:sz w:val="20"/>
          <w:szCs w:val="20"/>
        </w:rPr>
      </w:pPr>
    </w:p>
    <w:p w:rsidR="0094049F" w:rsidRDefault="000C5C5E">
      <w:pPr>
        <w:numPr>
          <w:ilvl w:val="0"/>
          <w:numId w:val="2"/>
        </w:numPr>
        <w:tabs>
          <w:tab w:val="left" w:pos="1251"/>
        </w:tabs>
        <w:spacing w:line="383" w:lineRule="auto"/>
        <w:ind w:left="1100" w:right="6800" w:hanging="1"/>
        <w:rPr>
          <w:rFonts w:eastAsia="Times New Roman"/>
          <w:sz w:val="26"/>
          <w:szCs w:val="26"/>
        </w:rPr>
      </w:pPr>
      <w:r>
        <w:rPr>
          <w:rFonts w:eastAsia="Times New Roman"/>
          <w:sz w:val="26"/>
          <w:szCs w:val="26"/>
        </w:rPr>
        <w:t>Biện pháp tu từ: + Câu hỏi tu từ.</w:t>
      </w:r>
    </w:p>
    <w:p w:rsidR="0094049F" w:rsidRDefault="0094049F">
      <w:pPr>
        <w:spacing w:line="14" w:lineRule="exact"/>
        <w:rPr>
          <w:rFonts w:eastAsia="Times New Roman"/>
          <w:sz w:val="26"/>
          <w:szCs w:val="26"/>
        </w:rPr>
      </w:pPr>
    </w:p>
    <w:p w:rsidR="0094049F" w:rsidRDefault="000C5C5E">
      <w:pPr>
        <w:ind w:left="1100"/>
        <w:rPr>
          <w:rFonts w:eastAsia="Times New Roman"/>
          <w:sz w:val="26"/>
          <w:szCs w:val="26"/>
        </w:rPr>
      </w:pPr>
      <w:r>
        <w:rPr>
          <w:rFonts w:eastAsia="Times New Roman"/>
          <w:sz w:val="26"/>
          <w:szCs w:val="26"/>
        </w:rPr>
        <w:t>+ Điệp cấu trúc “Nếu… thì…”</w:t>
      </w:r>
    </w:p>
    <w:p w:rsidR="0094049F" w:rsidRDefault="0094049F">
      <w:pPr>
        <w:spacing w:line="202" w:lineRule="exact"/>
        <w:rPr>
          <w:rFonts w:eastAsia="Times New Roman"/>
          <w:sz w:val="26"/>
          <w:szCs w:val="26"/>
        </w:rPr>
      </w:pPr>
    </w:p>
    <w:p w:rsidR="0094049F" w:rsidRDefault="000C5C5E">
      <w:pPr>
        <w:numPr>
          <w:ilvl w:val="0"/>
          <w:numId w:val="2"/>
        </w:numPr>
        <w:tabs>
          <w:tab w:val="left" w:pos="1254"/>
        </w:tabs>
        <w:spacing w:line="268" w:lineRule="auto"/>
        <w:ind w:left="1100" w:right="1340" w:hanging="1"/>
        <w:jc w:val="both"/>
        <w:rPr>
          <w:rFonts w:eastAsia="Times New Roman"/>
          <w:sz w:val="26"/>
          <w:szCs w:val="26"/>
        </w:rPr>
      </w:pPr>
      <w:r>
        <w:rPr>
          <w:rFonts w:eastAsia="Times New Roman"/>
          <w:sz w:val="26"/>
          <w:szCs w:val="26"/>
        </w:rPr>
        <w:t xml:space="preserve">Tác dụng: nhấn mạnh vào vai trò của tất cả những nghề </w:t>
      </w:r>
      <w:r>
        <w:rPr>
          <w:rFonts w:eastAsia="Times New Roman"/>
          <w:sz w:val="26"/>
          <w:szCs w:val="26"/>
        </w:rPr>
        <w:t>nghiệp chân chính trong xã hội, tăng tính thuyết phục cho quan điểm tác giả nêu ở đầu đoạn văn.</w:t>
      </w:r>
    </w:p>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-3810</wp:posOffset>
                </wp:positionH>
                <wp:positionV relativeFrom="paragraph">
                  <wp:posOffset>203835</wp:posOffset>
                </wp:positionV>
                <wp:extent cx="61214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16.05pt" to="481.7pt,16.05pt" o:allowincell="f" strokecolor="#000000" strokeweight="0.4799pt"/>
            </w:pict>
          </mc:Fallback>
        </mc:AlternateContent>
      </w:r>
    </w:p>
    <w:p w:rsidR="0094049F" w:rsidRDefault="0094049F">
      <w:pPr>
        <w:spacing w:line="337"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480"/>
        <w:gridCol w:w="4660"/>
        <w:gridCol w:w="3720"/>
      </w:tblGrid>
      <w:tr w:rsidR="0094049F">
        <w:trPr>
          <w:trHeight w:val="299"/>
        </w:trPr>
        <w:tc>
          <w:tcPr>
            <w:tcW w:w="480" w:type="dxa"/>
            <w:vAlign w:val="bottom"/>
          </w:tcPr>
          <w:p w:rsidR="0094049F" w:rsidRDefault="000C5C5E">
            <w:pPr>
              <w:rPr>
                <w:sz w:val="20"/>
                <w:szCs w:val="20"/>
              </w:rPr>
            </w:pPr>
            <w:r>
              <w:rPr>
                <w:rFonts w:eastAsia="Times New Roman"/>
                <w:b/>
                <w:bCs/>
                <w:sz w:val="26"/>
                <w:szCs w:val="26"/>
              </w:rPr>
              <w:t>II</w:t>
            </w:r>
          </w:p>
        </w:tc>
        <w:tc>
          <w:tcPr>
            <w:tcW w:w="4660" w:type="dxa"/>
            <w:vAlign w:val="bottom"/>
          </w:tcPr>
          <w:p w:rsidR="0094049F" w:rsidRDefault="000C5C5E">
            <w:pPr>
              <w:ind w:left="260"/>
              <w:rPr>
                <w:sz w:val="20"/>
                <w:szCs w:val="20"/>
              </w:rPr>
            </w:pPr>
            <w:r>
              <w:rPr>
                <w:rFonts w:eastAsia="Times New Roman"/>
                <w:b/>
                <w:bCs/>
                <w:sz w:val="26"/>
                <w:szCs w:val="26"/>
              </w:rPr>
              <w:t>Làm văn</w:t>
            </w:r>
          </w:p>
        </w:tc>
        <w:tc>
          <w:tcPr>
            <w:tcW w:w="3720" w:type="dxa"/>
            <w:vAlign w:val="bottom"/>
          </w:tcPr>
          <w:p w:rsidR="0094049F" w:rsidRDefault="000C5C5E">
            <w:pPr>
              <w:jc w:val="right"/>
              <w:rPr>
                <w:sz w:val="20"/>
                <w:szCs w:val="20"/>
              </w:rPr>
            </w:pPr>
            <w:r>
              <w:rPr>
                <w:rFonts w:eastAsia="Times New Roman"/>
                <w:sz w:val="26"/>
                <w:szCs w:val="26"/>
              </w:rPr>
              <w:t>7.0</w:t>
            </w:r>
          </w:p>
        </w:tc>
      </w:tr>
    </w:tbl>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-3810</wp:posOffset>
                </wp:positionH>
                <wp:positionV relativeFrom="paragraph">
                  <wp:posOffset>40005</wp:posOffset>
                </wp:positionV>
                <wp:extent cx="61214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3.15pt" to="481.7pt,3.15pt" o:allowincell="f" strokecolor="#000000" strokeweight="0.48pt"/>
            </w:pict>
          </mc:Fallback>
        </mc:AlternateContent>
      </w:r>
    </w:p>
    <w:p w:rsidR="0094049F" w:rsidRDefault="0094049F">
      <w:pPr>
        <w:sectPr w:rsidR="0094049F">
          <w:type w:val="continuous"/>
          <w:pgSz w:w="11900" w:h="16838"/>
          <w:pgMar w:top="1221" w:right="746" w:bottom="1440" w:left="1420" w:header="0" w:footer="0" w:gutter="0"/>
          <w:cols w:space="720" w:equalWidth="0">
            <w:col w:w="9740"/>
          </w:cols>
        </w:sectPr>
      </w:pPr>
    </w:p>
    <w:tbl>
      <w:tblPr>
        <w:tblW w:w="0" w:type="auto"/>
        <w:tblLayout w:type="fixed"/>
        <w:tblCellMar>
          <w:left w:w="0" w:type="dxa"/>
          <w:right w:w="0" w:type="dxa"/>
        </w:tblCellMar>
        <w:tblLook w:val="04A0" w:firstRow="1" w:lastRow="0" w:firstColumn="1" w:lastColumn="0" w:noHBand="0" w:noVBand="1"/>
      </w:tblPr>
      <w:tblGrid>
        <w:gridCol w:w="980"/>
        <w:gridCol w:w="7640"/>
        <w:gridCol w:w="1020"/>
      </w:tblGrid>
      <w:tr w:rsidR="0094049F">
        <w:trPr>
          <w:trHeight w:val="299"/>
        </w:trPr>
        <w:tc>
          <w:tcPr>
            <w:tcW w:w="980" w:type="dxa"/>
            <w:vAlign w:val="bottom"/>
          </w:tcPr>
          <w:p w:rsidR="0094049F" w:rsidRDefault="0094049F">
            <w:pPr>
              <w:rPr>
                <w:sz w:val="24"/>
                <w:szCs w:val="24"/>
              </w:rPr>
            </w:pPr>
            <w:bookmarkStart w:id="2" w:name="page3"/>
            <w:bookmarkEnd w:id="2"/>
          </w:p>
        </w:tc>
        <w:tc>
          <w:tcPr>
            <w:tcW w:w="7640" w:type="dxa"/>
            <w:vAlign w:val="bottom"/>
          </w:tcPr>
          <w:p w:rsidR="0094049F" w:rsidRDefault="000C5C5E">
            <w:pPr>
              <w:ind w:left="120"/>
              <w:rPr>
                <w:sz w:val="20"/>
                <w:szCs w:val="20"/>
              </w:rPr>
            </w:pPr>
            <w:r>
              <w:rPr>
                <w:rFonts w:eastAsia="Times New Roman"/>
                <w:b/>
                <w:bCs/>
                <w:sz w:val="26"/>
                <w:szCs w:val="26"/>
              </w:rPr>
              <w:t>1. HS viết được đoạn văn:</w:t>
            </w:r>
          </w:p>
        </w:tc>
        <w:tc>
          <w:tcPr>
            <w:tcW w:w="1020" w:type="dxa"/>
            <w:vAlign w:val="bottom"/>
          </w:tcPr>
          <w:p w:rsidR="0094049F" w:rsidRDefault="0094049F">
            <w:pPr>
              <w:rPr>
                <w:sz w:val="24"/>
                <w:szCs w:val="24"/>
              </w:rPr>
            </w:pP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sz w:val="26"/>
                <w:szCs w:val="26"/>
              </w:rPr>
              <w:t>* Yêu cầu về kĩ năng: biết cách viết đoạn văn; đoạn văn hoàn chỉnh</w:t>
            </w:r>
          </w:p>
        </w:tc>
        <w:tc>
          <w:tcPr>
            <w:tcW w:w="1020" w:type="dxa"/>
            <w:vAlign w:val="bottom"/>
          </w:tcPr>
          <w:p w:rsidR="0094049F" w:rsidRDefault="000C5C5E">
            <w:pPr>
              <w:ind w:right="10"/>
              <w:jc w:val="center"/>
              <w:rPr>
                <w:sz w:val="20"/>
                <w:szCs w:val="20"/>
              </w:rPr>
            </w:pPr>
            <w:r>
              <w:rPr>
                <w:rFonts w:eastAsia="Times New Roman"/>
                <w:w w:val="98"/>
                <w:sz w:val="26"/>
                <w:szCs w:val="26"/>
              </w:rPr>
              <w:t>0.5</w:t>
            </w:r>
          </w:p>
        </w:tc>
      </w:tr>
      <w:tr w:rsidR="0094049F">
        <w:trPr>
          <w:trHeight w:val="341"/>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sz w:val="26"/>
                <w:szCs w:val="26"/>
              </w:rPr>
              <w:t>chặt chẽ; diễn</w:t>
            </w:r>
            <w:r>
              <w:rPr>
                <w:rFonts w:eastAsia="Times New Roman"/>
                <w:sz w:val="26"/>
                <w:szCs w:val="26"/>
              </w:rPr>
              <w:t xml:space="preserve"> đạt lưu loát, không mắc lỗi diễn đạt, lỗi chính tả; đảm</w:t>
            </w:r>
          </w:p>
        </w:tc>
        <w:tc>
          <w:tcPr>
            <w:tcW w:w="1020" w:type="dxa"/>
            <w:vAlign w:val="bottom"/>
          </w:tcPr>
          <w:p w:rsidR="0094049F" w:rsidRDefault="0094049F">
            <w:pPr>
              <w:rPr>
                <w:sz w:val="24"/>
                <w:szCs w:val="24"/>
              </w:rPr>
            </w:pP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sz w:val="26"/>
                <w:szCs w:val="26"/>
              </w:rPr>
              <w:t>bảo dung lượng như yêu cầu đề.</w:t>
            </w:r>
          </w:p>
        </w:tc>
        <w:tc>
          <w:tcPr>
            <w:tcW w:w="1020" w:type="dxa"/>
            <w:vAlign w:val="bottom"/>
          </w:tcPr>
          <w:p w:rsidR="0094049F" w:rsidRDefault="0094049F">
            <w:pPr>
              <w:rPr>
                <w:sz w:val="24"/>
                <w:szCs w:val="24"/>
              </w:rPr>
            </w:pP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sz w:val="26"/>
                <w:szCs w:val="26"/>
              </w:rPr>
              <w:t>* Yêu cầu về kiến thức:</w:t>
            </w:r>
          </w:p>
        </w:tc>
        <w:tc>
          <w:tcPr>
            <w:tcW w:w="1020" w:type="dxa"/>
            <w:vAlign w:val="bottom"/>
          </w:tcPr>
          <w:p w:rsidR="0094049F" w:rsidRDefault="0094049F">
            <w:pPr>
              <w:rPr>
                <w:sz w:val="24"/>
                <w:szCs w:val="24"/>
              </w:rPr>
            </w:pPr>
          </w:p>
        </w:tc>
      </w:tr>
      <w:tr w:rsidR="0094049F">
        <w:trPr>
          <w:trHeight w:val="341"/>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sz w:val="26"/>
                <w:szCs w:val="26"/>
              </w:rPr>
              <w:t>- Nêu được quan điểm chọn nghề của bản thân.</w:t>
            </w:r>
          </w:p>
        </w:tc>
        <w:tc>
          <w:tcPr>
            <w:tcW w:w="1020" w:type="dxa"/>
            <w:vAlign w:val="bottom"/>
          </w:tcPr>
          <w:p w:rsidR="0094049F" w:rsidRDefault="000C5C5E">
            <w:pPr>
              <w:ind w:right="10"/>
              <w:jc w:val="center"/>
              <w:rPr>
                <w:sz w:val="20"/>
                <w:szCs w:val="20"/>
              </w:rPr>
            </w:pPr>
            <w:r>
              <w:rPr>
                <w:rFonts w:eastAsia="Times New Roman"/>
                <w:w w:val="98"/>
                <w:sz w:val="26"/>
                <w:szCs w:val="26"/>
              </w:rPr>
              <w:t>1.5</w:t>
            </w: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sz w:val="26"/>
                <w:szCs w:val="26"/>
              </w:rPr>
              <w:t>- Lí giải thuyết phục quan điểm cá nhân.</w:t>
            </w:r>
          </w:p>
        </w:tc>
        <w:tc>
          <w:tcPr>
            <w:tcW w:w="1020" w:type="dxa"/>
            <w:vAlign w:val="bottom"/>
          </w:tcPr>
          <w:p w:rsidR="0094049F" w:rsidRDefault="0094049F">
            <w:pPr>
              <w:rPr>
                <w:sz w:val="24"/>
                <w:szCs w:val="24"/>
              </w:rPr>
            </w:pP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b/>
                <w:bCs/>
                <w:i/>
                <w:iCs/>
                <w:sz w:val="26"/>
                <w:szCs w:val="26"/>
              </w:rPr>
              <w:t xml:space="preserve">Thí sinh có thể trình bày bài làm theo </w:t>
            </w:r>
            <w:r>
              <w:rPr>
                <w:rFonts w:eastAsia="Times New Roman"/>
                <w:b/>
                <w:bCs/>
                <w:i/>
                <w:iCs/>
                <w:sz w:val="26"/>
                <w:szCs w:val="26"/>
              </w:rPr>
              <w:t>những cách khác, nhưng</w:t>
            </w:r>
          </w:p>
        </w:tc>
        <w:tc>
          <w:tcPr>
            <w:tcW w:w="1020" w:type="dxa"/>
            <w:vAlign w:val="bottom"/>
          </w:tcPr>
          <w:p w:rsidR="0094049F" w:rsidRDefault="0094049F">
            <w:pPr>
              <w:rPr>
                <w:sz w:val="24"/>
                <w:szCs w:val="24"/>
              </w:rPr>
            </w:pPr>
          </w:p>
        </w:tc>
      </w:tr>
      <w:tr w:rsidR="0094049F">
        <w:trPr>
          <w:trHeight w:val="341"/>
        </w:trPr>
        <w:tc>
          <w:tcPr>
            <w:tcW w:w="980" w:type="dxa"/>
            <w:vAlign w:val="bottom"/>
          </w:tcPr>
          <w:p w:rsidR="0094049F" w:rsidRDefault="0094049F">
            <w:pPr>
              <w:rPr>
                <w:sz w:val="24"/>
                <w:szCs w:val="24"/>
              </w:rPr>
            </w:pPr>
          </w:p>
        </w:tc>
        <w:tc>
          <w:tcPr>
            <w:tcW w:w="7640" w:type="dxa"/>
            <w:vAlign w:val="bottom"/>
          </w:tcPr>
          <w:p w:rsidR="0094049F" w:rsidRDefault="000C5C5E">
            <w:pPr>
              <w:ind w:left="120"/>
              <w:rPr>
                <w:sz w:val="20"/>
                <w:szCs w:val="20"/>
              </w:rPr>
            </w:pPr>
            <w:r>
              <w:rPr>
                <w:rFonts w:eastAsia="Times New Roman"/>
                <w:b/>
                <w:bCs/>
                <w:i/>
                <w:iCs/>
                <w:sz w:val="26"/>
                <w:szCs w:val="26"/>
              </w:rPr>
              <w:t>phải nhưng phải hợp lí, thuyết phục; GV linh hoạt trong đánh giá.</w:t>
            </w:r>
          </w:p>
        </w:tc>
        <w:tc>
          <w:tcPr>
            <w:tcW w:w="1020" w:type="dxa"/>
            <w:vAlign w:val="bottom"/>
          </w:tcPr>
          <w:p w:rsidR="0094049F" w:rsidRDefault="0094049F">
            <w:pPr>
              <w:rPr>
                <w:sz w:val="24"/>
                <w:szCs w:val="24"/>
              </w:rPr>
            </w:pPr>
          </w:p>
        </w:tc>
      </w:tr>
      <w:tr w:rsidR="0094049F">
        <w:trPr>
          <w:trHeight w:val="111"/>
        </w:trPr>
        <w:tc>
          <w:tcPr>
            <w:tcW w:w="980" w:type="dxa"/>
            <w:tcBorders>
              <w:bottom w:val="single" w:sz="8" w:space="0" w:color="auto"/>
            </w:tcBorders>
            <w:vAlign w:val="bottom"/>
          </w:tcPr>
          <w:p w:rsidR="0094049F" w:rsidRDefault="0094049F">
            <w:pPr>
              <w:rPr>
                <w:sz w:val="9"/>
                <w:szCs w:val="9"/>
              </w:rPr>
            </w:pPr>
          </w:p>
        </w:tc>
        <w:tc>
          <w:tcPr>
            <w:tcW w:w="7640" w:type="dxa"/>
            <w:tcBorders>
              <w:bottom w:val="single" w:sz="8" w:space="0" w:color="auto"/>
            </w:tcBorders>
            <w:vAlign w:val="bottom"/>
          </w:tcPr>
          <w:p w:rsidR="0094049F" w:rsidRDefault="0094049F">
            <w:pPr>
              <w:rPr>
                <w:sz w:val="9"/>
                <w:szCs w:val="9"/>
              </w:rPr>
            </w:pPr>
          </w:p>
        </w:tc>
        <w:tc>
          <w:tcPr>
            <w:tcW w:w="1020" w:type="dxa"/>
            <w:tcBorders>
              <w:bottom w:val="single" w:sz="8" w:space="0" w:color="auto"/>
            </w:tcBorders>
            <w:vAlign w:val="bottom"/>
          </w:tcPr>
          <w:p w:rsidR="0094049F" w:rsidRDefault="0094049F">
            <w:pPr>
              <w:rPr>
                <w:sz w:val="9"/>
                <w:szCs w:val="9"/>
              </w:rPr>
            </w:pPr>
          </w:p>
        </w:tc>
      </w:tr>
      <w:tr w:rsidR="0094049F">
        <w:trPr>
          <w:trHeight w:val="319"/>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b/>
                <w:bCs/>
                <w:sz w:val="26"/>
                <w:szCs w:val="26"/>
              </w:rPr>
              <w:t>2. Cảm nhận bức tranh thiên nhiên và cái tôi trữ tình</w:t>
            </w:r>
          </w:p>
        </w:tc>
        <w:tc>
          <w:tcPr>
            <w:tcW w:w="1020" w:type="dxa"/>
            <w:vAlign w:val="bottom"/>
          </w:tcPr>
          <w:p w:rsidR="0094049F" w:rsidRDefault="0094049F">
            <w:pPr>
              <w:rPr>
                <w:sz w:val="24"/>
                <w:szCs w:val="24"/>
              </w:rPr>
            </w:pPr>
          </w:p>
        </w:tc>
      </w:tr>
      <w:tr w:rsidR="0094049F">
        <w:trPr>
          <w:trHeight w:val="351"/>
        </w:trPr>
        <w:tc>
          <w:tcPr>
            <w:tcW w:w="980" w:type="dxa"/>
            <w:vAlign w:val="bottom"/>
          </w:tcPr>
          <w:p w:rsidR="0094049F" w:rsidRDefault="0094049F">
            <w:pPr>
              <w:rPr>
                <w:sz w:val="24"/>
                <w:szCs w:val="24"/>
              </w:rPr>
            </w:pPr>
          </w:p>
        </w:tc>
        <w:tc>
          <w:tcPr>
            <w:tcW w:w="7640" w:type="dxa"/>
            <w:tcBorders>
              <w:bottom w:val="single" w:sz="8" w:space="0" w:color="auto"/>
            </w:tcBorders>
            <w:vAlign w:val="bottom"/>
          </w:tcPr>
          <w:p w:rsidR="0094049F" w:rsidRDefault="0094049F">
            <w:pPr>
              <w:rPr>
                <w:sz w:val="24"/>
                <w:szCs w:val="24"/>
              </w:rPr>
            </w:pPr>
          </w:p>
        </w:tc>
        <w:tc>
          <w:tcPr>
            <w:tcW w:w="1020" w:type="dxa"/>
            <w:tcBorders>
              <w:bottom w:val="single" w:sz="8" w:space="0" w:color="auto"/>
            </w:tcBorders>
            <w:vAlign w:val="bottom"/>
          </w:tcPr>
          <w:p w:rsidR="0094049F" w:rsidRDefault="0094049F">
            <w:pPr>
              <w:rPr>
                <w:sz w:val="24"/>
                <w:szCs w:val="24"/>
              </w:rPr>
            </w:pPr>
          </w:p>
        </w:tc>
      </w:tr>
      <w:tr w:rsidR="0094049F">
        <w:trPr>
          <w:trHeight w:val="319"/>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sz w:val="26"/>
                <w:szCs w:val="26"/>
              </w:rPr>
              <w:t>a. Đảm bảo cấu trúc bài văn nghị luận.</w:t>
            </w:r>
          </w:p>
        </w:tc>
        <w:tc>
          <w:tcPr>
            <w:tcW w:w="1020" w:type="dxa"/>
            <w:vAlign w:val="bottom"/>
          </w:tcPr>
          <w:p w:rsidR="0094049F" w:rsidRDefault="000C5C5E">
            <w:pPr>
              <w:jc w:val="center"/>
              <w:rPr>
                <w:sz w:val="20"/>
                <w:szCs w:val="20"/>
              </w:rPr>
            </w:pPr>
            <w:r>
              <w:rPr>
                <w:rFonts w:eastAsia="Times New Roman"/>
                <w:sz w:val="26"/>
                <w:szCs w:val="26"/>
              </w:rPr>
              <w:t>0.25</w:t>
            </w:r>
          </w:p>
        </w:tc>
      </w:tr>
      <w:tr w:rsidR="0094049F">
        <w:trPr>
          <w:trHeight w:val="460"/>
        </w:trPr>
        <w:tc>
          <w:tcPr>
            <w:tcW w:w="980" w:type="dxa"/>
            <w:vAlign w:val="bottom"/>
          </w:tcPr>
          <w:p w:rsidR="0094049F" w:rsidRDefault="0094049F">
            <w:pPr>
              <w:rPr>
                <w:sz w:val="24"/>
                <w:szCs w:val="24"/>
              </w:rPr>
            </w:pPr>
          </w:p>
        </w:tc>
        <w:tc>
          <w:tcPr>
            <w:tcW w:w="7640" w:type="dxa"/>
            <w:tcBorders>
              <w:bottom w:val="single" w:sz="8" w:space="0" w:color="auto"/>
            </w:tcBorders>
            <w:vAlign w:val="bottom"/>
          </w:tcPr>
          <w:p w:rsidR="0094049F" w:rsidRDefault="0094049F">
            <w:pPr>
              <w:rPr>
                <w:sz w:val="24"/>
                <w:szCs w:val="24"/>
              </w:rPr>
            </w:pPr>
          </w:p>
        </w:tc>
        <w:tc>
          <w:tcPr>
            <w:tcW w:w="1020" w:type="dxa"/>
            <w:tcBorders>
              <w:bottom w:val="single" w:sz="8" w:space="0" w:color="auto"/>
            </w:tcBorders>
            <w:vAlign w:val="bottom"/>
          </w:tcPr>
          <w:p w:rsidR="0094049F" w:rsidRDefault="0094049F">
            <w:pPr>
              <w:rPr>
                <w:sz w:val="24"/>
                <w:szCs w:val="24"/>
              </w:rPr>
            </w:pPr>
          </w:p>
        </w:tc>
      </w:tr>
      <w:tr w:rsidR="0094049F">
        <w:trPr>
          <w:trHeight w:val="318"/>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sz w:val="26"/>
                <w:szCs w:val="26"/>
              </w:rPr>
              <w:t xml:space="preserve">b. Xác định đúng vấn đề nghị luận: </w:t>
            </w:r>
            <w:r>
              <w:rPr>
                <w:rFonts w:eastAsia="Times New Roman"/>
                <w:i/>
                <w:iCs/>
                <w:sz w:val="26"/>
                <w:szCs w:val="26"/>
              </w:rPr>
              <w:t xml:space="preserve">bức tranh </w:t>
            </w:r>
            <w:r>
              <w:rPr>
                <w:rFonts w:eastAsia="Times New Roman"/>
                <w:i/>
                <w:iCs/>
                <w:sz w:val="26"/>
                <w:szCs w:val="26"/>
              </w:rPr>
              <w:t>thiên nhiên và cái tôi</w:t>
            </w:r>
          </w:p>
        </w:tc>
        <w:tc>
          <w:tcPr>
            <w:tcW w:w="1020" w:type="dxa"/>
            <w:vAlign w:val="bottom"/>
          </w:tcPr>
          <w:p w:rsidR="0094049F" w:rsidRDefault="000C5C5E">
            <w:pPr>
              <w:jc w:val="center"/>
              <w:rPr>
                <w:sz w:val="20"/>
                <w:szCs w:val="20"/>
              </w:rPr>
            </w:pPr>
            <w:r>
              <w:rPr>
                <w:rFonts w:eastAsia="Times New Roman"/>
                <w:sz w:val="26"/>
                <w:szCs w:val="26"/>
              </w:rPr>
              <w:t>0.25</w:t>
            </w:r>
          </w:p>
        </w:tc>
      </w:tr>
      <w:tr w:rsidR="0094049F">
        <w:trPr>
          <w:trHeight w:val="341"/>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i/>
                <w:iCs/>
                <w:sz w:val="26"/>
                <w:szCs w:val="26"/>
              </w:rPr>
              <w:t>trữ tình trong khổ thơ đầu của bài “Tràng giang”.</w:t>
            </w:r>
          </w:p>
        </w:tc>
        <w:tc>
          <w:tcPr>
            <w:tcW w:w="1020" w:type="dxa"/>
            <w:vAlign w:val="bottom"/>
          </w:tcPr>
          <w:p w:rsidR="0094049F" w:rsidRDefault="0094049F">
            <w:pPr>
              <w:rPr>
                <w:sz w:val="24"/>
                <w:szCs w:val="24"/>
              </w:rPr>
            </w:pPr>
          </w:p>
        </w:tc>
      </w:tr>
      <w:tr w:rsidR="0094049F">
        <w:trPr>
          <w:trHeight w:val="351"/>
        </w:trPr>
        <w:tc>
          <w:tcPr>
            <w:tcW w:w="980" w:type="dxa"/>
            <w:vAlign w:val="bottom"/>
          </w:tcPr>
          <w:p w:rsidR="0094049F" w:rsidRDefault="0094049F">
            <w:pPr>
              <w:rPr>
                <w:sz w:val="24"/>
                <w:szCs w:val="24"/>
              </w:rPr>
            </w:pPr>
          </w:p>
        </w:tc>
        <w:tc>
          <w:tcPr>
            <w:tcW w:w="7640" w:type="dxa"/>
            <w:tcBorders>
              <w:bottom w:val="single" w:sz="8" w:space="0" w:color="auto"/>
            </w:tcBorders>
            <w:vAlign w:val="bottom"/>
          </w:tcPr>
          <w:p w:rsidR="0094049F" w:rsidRDefault="0094049F">
            <w:pPr>
              <w:rPr>
                <w:sz w:val="24"/>
                <w:szCs w:val="24"/>
              </w:rPr>
            </w:pPr>
          </w:p>
        </w:tc>
        <w:tc>
          <w:tcPr>
            <w:tcW w:w="1020" w:type="dxa"/>
            <w:tcBorders>
              <w:bottom w:val="single" w:sz="8" w:space="0" w:color="auto"/>
            </w:tcBorders>
            <w:vAlign w:val="bottom"/>
          </w:tcPr>
          <w:p w:rsidR="0094049F" w:rsidRDefault="0094049F">
            <w:pPr>
              <w:rPr>
                <w:sz w:val="24"/>
                <w:szCs w:val="24"/>
              </w:rPr>
            </w:pPr>
          </w:p>
        </w:tc>
      </w:tr>
      <w:tr w:rsidR="0094049F">
        <w:trPr>
          <w:trHeight w:val="319"/>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sz w:val="26"/>
                <w:szCs w:val="26"/>
              </w:rPr>
              <w:t>c. Triển khai vấn đề cần nghị luận thành các luận điểm, thể hiện sự</w:t>
            </w:r>
          </w:p>
        </w:tc>
        <w:tc>
          <w:tcPr>
            <w:tcW w:w="1020" w:type="dxa"/>
            <w:vAlign w:val="bottom"/>
          </w:tcPr>
          <w:p w:rsidR="0094049F" w:rsidRDefault="000C5C5E">
            <w:pPr>
              <w:ind w:right="10"/>
              <w:jc w:val="center"/>
              <w:rPr>
                <w:sz w:val="20"/>
                <w:szCs w:val="20"/>
              </w:rPr>
            </w:pPr>
            <w:r>
              <w:rPr>
                <w:rFonts w:eastAsia="Times New Roman"/>
                <w:w w:val="98"/>
                <w:sz w:val="26"/>
                <w:szCs w:val="26"/>
              </w:rPr>
              <w:t>4.0</w:t>
            </w: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sz w:val="26"/>
                <w:szCs w:val="26"/>
              </w:rPr>
              <w:t>cảm nhận sâu sắc và vận dụng tốt các thao tác lập luận, kết hợp chặt</w:t>
            </w:r>
          </w:p>
        </w:tc>
        <w:tc>
          <w:tcPr>
            <w:tcW w:w="1020" w:type="dxa"/>
            <w:vAlign w:val="bottom"/>
          </w:tcPr>
          <w:p w:rsidR="0094049F" w:rsidRDefault="0094049F">
            <w:pPr>
              <w:rPr>
                <w:sz w:val="24"/>
                <w:szCs w:val="24"/>
              </w:rPr>
            </w:pPr>
          </w:p>
        </w:tc>
      </w:tr>
      <w:tr w:rsidR="0094049F">
        <w:trPr>
          <w:trHeight w:val="340"/>
        </w:trPr>
        <w:tc>
          <w:tcPr>
            <w:tcW w:w="980" w:type="dxa"/>
            <w:vAlign w:val="bottom"/>
          </w:tcPr>
          <w:p w:rsidR="0094049F" w:rsidRDefault="0094049F">
            <w:pPr>
              <w:rPr>
                <w:sz w:val="24"/>
                <w:szCs w:val="24"/>
              </w:rPr>
            </w:pPr>
          </w:p>
        </w:tc>
        <w:tc>
          <w:tcPr>
            <w:tcW w:w="7640" w:type="dxa"/>
            <w:vAlign w:val="bottom"/>
          </w:tcPr>
          <w:p w:rsidR="0094049F" w:rsidRDefault="000C5C5E">
            <w:pPr>
              <w:ind w:left="200"/>
              <w:rPr>
                <w:sz w:val="20"/>
                <w:szCs w:val="20"/>
              </w:rPr>
            </w:pPr>
            <w:r>
              <w:rPr>
                <w:rFonts w:eastAsia="Times New Roman"/>
                <w:sz w:val="26"/>
                <w:szCs w:val="26"/>
              </w:rPr>
              <w:t xml:space="preserve">chẽ giữa lí lẽ và dẫn </w:t>
            </w:r>
            <w:r>
              <w:rPr>
                <w:rFonts w:eastAsia="Times New Roman"/>
                <w:sz w:val="26"/>
                <w:szCs w:val="26"/>
              </w:rPr>
              <w:t>chứng.</w:t>
            </w:r>
          </w:p>
        </w:tc>
        <w:tc>
          <w:tcPr>
            <w:tcW w:w="1020" w:type="dxa"/>
            <w:vAlign w:val="bottom"/>
          </w:tcPr>
          <w:p w:rsidR="0094049F" w:rsidRDefault="0094049F">
            <w:pPr>
              <w:rPr>
                <w:sz w:val="24"/>
                <w:szCs w:val="24"/>
              </w:rPr>
            </w:pPr>
          </w:p>
        </w:tc>
      </w:tr>
    </w:tbl>
    <w:p w:rsidR="0094049F" w:rsidRDefault="000C5C5E">
      <w:pPr>
        <w:spacing w:line="42"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page">
                  <wp:posOffset>897255</wp:posOffset>
                </wp:positionH>
                <wp:positionV relativeFrom="page">
                  <wp:posOffset>542925</wp:posOffset>
                </wp:positionV>
                <wp:extent cx="612203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203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0.65pt,42.75pt" to="552.7pt,42.7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page">
                  <wp:posOffset>900430</wp:posOffset>
                </wp:positionH>
                <wp:positionV relativeFrom="page">
                  <wp:posOffset>539750</wp:posOffset>
                </wp:positionV>
                <wp:extent cx="0" cy="846645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664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0.9pt,42.5pt" to="70.9pt,709.1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1531620</wp:posOffset>
                </wp:positionH>
                <wp:positionV relativeFrom="page">
                  <wp:posOffset>539750</wp:posOffset>
                </wp:positionV>
                <wp:extent cx="0" cy="806005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600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20.6pt,42.5pt" to="120.6pt,677.1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page">
                  <wp:posOffset>6302375</wp:posOffset>
                </wp:positionH>
                <wp:positionV relativeFrom="page">
                  <wp:posOffset>539750</wp:posOffset>
                </wp:positionV>
                <wp:extent cx="0" cy="806005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6005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96.25pt,42.5pt" to="496.25pt,677.15pt" o:allowincell="f" strokecolor="#000000" strokeweight="0.48pt">
                <w10:wrap anchorx="page" anchory="page"/>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page">
                  <wp:posOffset>7016115</wp:posOffset>
                </wp:positionH>
                <wp:positionV relativeFrom="page">
                  <wp:posOffset>539750</wp:posOffset>
                </wp:positionV>
                <wp:extent cx="0" cy="846645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664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2.45pt,42.5pt" to="552.45pt,709.15pt" o:allowincell="f" strokecolor="#000000" strokeweight="0.4799pt">
                <w10:wrap anchorx="page" anchory="page"/>
              </v:line>
            </w:pict>
          </mc:Fallback>
        </mc:AlternateContent>
      </w:r>
    </w:p>
    <w:p w:rsidR="0094049F" w:rsidRDefault="000C5C5E">
      <w:pPr>
        <w:numPr>
          <w:ilvl w:val="0"/>
          <w:numId w:val="3"/>
        </w:numPr>
        <w:tabs>
          <w:tab w:val="left" w:pos="1260"/>
        </w:tabs>
        <w:ind w:left="1260" w:hanging="161"/>
        <w:rPr>
          <w:rFonts w:eastAsia="Times New Roman"/>
          <w:sz w:val="26"/>
          <w:szCs w:val="26"/>
        </w:rPr>
      </w:pPr>
      <w:r>
        <w:rPr>
          <w:rFonts w:eastAsia="Times New Roman"/>
          <w:sz w:val="26"/>
          <w:szCs w:val="26"/>
        </w:rPr>
        <w:t>Giới thiệu tác giả, tác phẩm, vấn đề nghị luận.</w:t>
      </w:r>
    </w:p>
    <w:p w:rsidR="0094049F" w:rsidRDefault="0094049F">
      <w:pPr>
        <w:spacing w:line="20" w:lineRule="exact"/>
        <w:rPr>
          <w:rFonts w:eastAsia="Times New Roman"/>
          <w:sz w:val="26"/>
          <w:szCs w:val="26"/>
        </w:rPr>
      </w:pPr>
    </w:p>
    <w:p w:rsidR="0094049F" w:rsidRDefault="000C5C5E">
      <w:pPr>
        <w:numPr>
          <w:ilvl w:val="0"/>
          <w:numId w:val="3"/>
        </w:numPr>
        <w:tabs>
          <w:tab w:val="left" w:pos="1251"/>
        </w:tabs>
        <w:spacing w:line="249" w:lineRule="auto"/>
        <w:ind w:left="1100" w:right="1520" w:hanging="1"/>
        <w:jc w:val="both"/>
        <w:rPr>
          <w:rFonts w:eastAsia="Times New Roman"/>
          <w:sz w:val="25"/>
          <w:szCs w:val="25"/>
        </w:rPr>
      </w:pPr>
      <w:r>
        <w:rPr>
          <w:rFonts w:eastAsia="Times New Roman"/>
          <w:sz w:val="25"/>
          <w:szCs w:val="25"/>
        </w:rPr>
        <w:t>Cảm nhận bức tranh thiên nhiên và cái tôi trữ tình trong đoạn thơ: + Bức tranh thiên nhiên: mênh mông, rộng lớn, vắng vẻ, hiu quạnh.</w:t>
      </w:r>
    </w:p>
    <w:p w:rsidR="0094049F" w:rsidRDefault="0094049F">
      <w:pPr>
        <w:spacing w:line="1" w:lineRule="exact"/>
        <w:rPr>
          <w:rFonts w:eastAsia="Times New Roman"/>
          <w:sz w:val="25"/>
          <w:szCs w:val="25"/>
        </w:rPr>
      </w:pPr>
    </w:p>
    <w:p w:rsidR="0094049F" w:rsidRDefault="000C5C5E">
      <w:pPr>
        <w:spacing w:line="235" w:lineRule="auto"/>
        <w:ind w:left="1100" w:right="1240"/>
        <w:rPr>
          <w:rFonts w:eastAsia="Times New Roman"/>
          <w:sz w:val="25"/>
          <w:szCs w:val="25"/>
        </w:rPr>
      </w:pPr>
      <w:r>
        <w:rPr>
          <w:rFonts w:eastAsia="Times New Roman"/>
          <w:sz w:val="26"/>
          <w:szCs w:val="26"/>
        </w:rPr>
        <w:t>+ Cái tôi trữ tình: cảm thấy buồn da diết, thấy cô đơn nhỏ</w:t>
      </w:r>
      <w:r>
        <w:rPr>
          <w:rFonts w:eastAsia="Times New Roman"/>
          <w:sz w:val="26"/>
          <w:szCs w:val="26"/>
        </w:rPr>
        <w:t xml:space="preserve"> bé, cảm nhận thân phận trôi dạt giữa dòng đời.</w:t>
      </w:r>
    </w:p>
    <w:p w:rsidR="0094049F" w:rsidRDefault="0094049F">
      <w:pPr>
        <w:spacing w:line="1" w:lineRule="exact"/>
        <w:rPr>
          <w:rFonts w:eastAsia="Times New Roman"/>
          <w:sz w:val="25"/>
          <w:szCs w:val="25"/>
        </w:rPr>
      </w:pPr>
    </w:p>
    <w:p w:rsidR="0094049F" w:rsidRDefault="000C5C5E">
      <w:pPr>
        <w:numPr>
          <w:ilvl w:val="0"/>
          <w:numId w:val="3"/>
        </w:numPr>
        <w:tabs>
          <w:tab w:val="left" w:pos="1260"/>
        </w:tabs>
        <w:ind w:left="1260" w:hanging="161"/>
        <w:rPr>
          <w:rFonts w:eastAsia="Times New Roman"/>
          <w:sz w:val="26"/>
          <w:szCs w:val="26"/>
        </w:rPr>
      </w:pPr>
      <w:r>
        <w:rPr>
          <w:rFonts w:eastAsia="Times New Roman"/>
          <w:sz w:val="26"/>
          <w:szCs w:val="26"/>
        </w:rPr>
        <w:t>Đánh giá:</w:t>
      </w:r>
    </w:p>
    <w:p w:rsidR="0094049F" w:rsidRDefault="0094049F">
      <w:pPr>
        <w:spacing w:line="12" w:lineRule="exact"/>
        <w:rPr>
          <w:sz w:val="20"/>
          <w:szCs w:val="20"/>
        </w:rPr>
      </w:pPr>
    </w:p>
    <w:p w:rsidR="0094049F" w:rsidRDefault="000C5C5E">
      <w:pPr>
        <w:numPr>
          <w:ilvl w:val="0"/>
          <w:numId w:val="4"/>
        </w:numPr>
        <w:tabs>
          <w:tab w:val="left" w:pos="1320"/>
        </w:tabs>
        <w:spacing w:line="235" w:lineRule="auto"/>
        <w:ind w:left="1100" w:right="1240" w:hanging="1"/>
        <w:rPr>
          <w:rFonts w:eastAsia="Times New Roman"/>
          <w:sz w:val="26"/>
          <w:szCs w:val="26"/>
        </w:rPr>
      </w:pPr>
      <w:r>
        <w:rPr>
          <w:rFonts w:eastAsia="Times New Roman"/>
          <w:sz w:val="26"/>
          <w:szCs w:val="26"/>
        </w:rPr>
        <w:t>Nghệ thuật: Thể thơ thất ngôn, thi liệu vừa cổ điển vừa hiện đại, từ láy nguyên, phép đối ngẫu tạo nhịp thơ trầm buồn nhịp nhàng…</w:t>
      </w:r>
    </w:p>
    <w:p w:rsidR="0094049F" w:rsidRDefault="0094049F">
      <w:pPr>
        <w:spacing w:line="12" w:lineRule="exact"/>
        <w:rPr>
          <w:rFonts w:eastAsia="Times New Roman"/>
          <w:sz w:val="26"/>
          <w:szCs w:val="26"/>
        </w:rPr>
      </w:pPr>
    </w:p>
    <w:p w:rsidR="0094049F" w:rsidRDefault="000C5C5E">
      <w:pPr>
        <w:numPr>
          <w:ilvl w:val="0"/>
          <w:numId w:val="4"/>
        </w:numPr>
        <w:tabs>
          <w:tab w:val="left" w:pos="1324"/>
        </w:tabs>
        <w:spacing w:line="235" w:lineRule="auto"/>
        <w:ind w:left="1100" w:right="1240" w:hanging="1"/>
        <w:rPr>
          <w:rFonts w:eastAsia="Times New Roman"/>
          <w:sz w:val="26"/>
          <w:szCs w:val="26"/>
        </w:rPr>
      </w:pPr>
      <w:r>
        <w:rPr>
          <w:rFonts w:eastAsia="Times New Roman"/>
          <w:sz w:val="26"/>
          <w:szCs w:val="26"/>
        </w:rPr>
        <w:t>Cảnh thiên nhiên bao la; cái tôi ẩn chứa nỗi sầu nhân thế, thời t</w:t>
      </w:r>
      <w:r>
        <w:rPr>
          <w:rFonts w:eastAsia="Times New Roman"/>
          <w:sz w:val="26"/>
          <w:szCs w:val="26"/>
        </w:rPr>
        <w:t>hế; trong sáng, nhân văn; tạo nên phong cách riêng cho thơ Huy Cận.</w:t>
      </w:r>
    </w:p>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-3810</wp:posOffset>
                </wp:positionH>
                <wp:positionV relativeFrom="paragraph">
                  <wp:posOffset>127635</wp:posOffset>
                </wp:positionV>
                <wp:extent cx="61214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10.05pt" to="481.7pt,10.05pt" o:allowincell="f" strokecolor="#000000" strokeweight="0.48pt"/>
            </w:pict>
          </mc:Fallback>
        </mc:AlternateContent>
      </w:r>
    </w:p>
    <w:p w:rsidR="0094049F" w:rsidRDefault="0094049F">
      <w:pPr>
        <w:spacing w:line="217" w:lineRule="exact"/>
        <w:rPr>
          <w:sz w:val="20"/>
          <w:szCs w:val="20"/>
        </w:rPr>
      </w:pPr>
    </w:p>
    <w:tbl>
      <w:tblPr>
        <w:tblW w:w="0" w:type="auto"/>
        <w:tblInd w:w="1180" w:type="dxa"/>
        <w:tblLayout w:type="fixed"/>
        <w:tblCellMar>
          <w:left w:w="0" w:type="dxa"/>
          <w:right w:w="0" w:type="dxa"/>
        </w:tblCellMar>
        <w:tblLook w:val="04A0" w:firstRow="1" w:lastRow="0" w:firstColumn="1" w:lastColumn="0" w:noHBand="0" w:noVBand="1"/>
      </w:tblPr>
      <w:tblGrid>
        <w:gridCol w:w="4400"/>
        <w:gridCol w:w="3720"/>
      </w:tblGrid>
      <w:tr w:rsidR="0094049F">
        <w:trPr>
          <w:trHeight w:val="299"/>
        </w:trPr>
        <w:tc>
          <w:tcPr>
            <w:tcW w:w="4400" w:type="dxa"/>
            <w:vAlign w:val="bottom"/>
          </w:tcPr>
          <w:p w:rsidR="0094049F" w:rsidRDefault="000C5C5E">
            <w:pPr>
              <w:rPr>
                <w:sz w:val="20"/>
                <w:szCs w:val="20"/>
              </w:rPr>
            </w:pPr>
            <w:r>
              <w:rPr>
                <w:rFonts w:eastAsia="Times New Roman"/>
                <w:sz w:val="26"/>
                <w:szCs w:val="26"/>
              </w:rPr>
              <w:t>d. Sáng tạo</w:t>
            </w:r>
          </w:p>
        </w:tc>
        <w:tc>
          <w:tcPr>
            <w:tcW w:w="3720" w:type="dxa"/>
            <w:vAlign w:val="bottom"/>
          </w:tcPr>
          <w:p w:rsidR="0094049F" w:rsidRDefault="000C5C5E">
            <w:pPr>
              <w:jc w:val="right"/>
              <w:rPr>
                <w:sz w:val="20"/>
                <w:szCs w:val="20"/>
              </w:rPr>
            </w:pPr>
            <w:r>
              <w:rPr>
                <w:rFonts w:eastAsia="Times New Roman"/>
                <w:sz w:val="26"/>
                <w:szCs w:val="26"/>
              </w:rPr>
              <w:t>0.25</w:t>
            </w:r>
          </w:p>
        </w:tc>
      </w:tr>
    </w:tbl>
    <w:p w:rsidR="0094049F" w:rsidRDefault="0094049F">
      <w:pPr>
        <w:spacing w:line="41" w:lineRule="exact"/>
        <w:rPr>
          <w:sz w:val="20"/>
          <w:szCs w:val="20"/>
        </w:rPr>
      </w:pPr>
    </w:p>
    <w:p w:rsidR="0094049F" w:rsidRDefault="000C5C5E">
      <w:pPr>
        <w:numPr>
          <w:ilvl w:val="0"/>
          <w:numId w:val="5"/>
        </w:numPr>
        <w:tabs>
          <w:tab w:val="left" w:pos="1320"/>
        </w:tabs>
        <w:ind w:left="1320" w:hanging="149"/>
        <w:rPr>
          <w:rFonts w:eastAsia="Times New Roman"/>
          <w:sz w:val="26"/>
          <w:szCs w:val="26"/>
        </w:rPr>
      </w:pPr>
      <w:r>
        <w:rPr>
          <w:rFonts w:eastAsia="Times New Roman"/>
          <w:sz w:val="26"/>
          <w:szCs w:val="26"/>
        </w:rPr>
        <w:t>Có cách diễn đạt sáng tạo.</w:t>
      </w:r>
    </w:p>
    <w:p w:rsidR="0094049F" w:rsidRDefault="0094049F">
      <w:pPr>
        <w:spacing w:line="40" w:lineRule="exact"/>
        <w:rPr>
          <w:rFonts w:eastAsia="Times New Roman"/>
          <w:sz w:val="26"/>
          <w:szCs w:val="26"/>
        </w:rPr>
      </w:pPr>
    </w:p>
    <w:p w:rsidR="0094049F" w:rsidRDefault="000C5C5E">
      <w:pPr>
        <w:numPr>
          <w:ilvl w:val="0"/>
          <w:numId w:val="5"/>
        </w:numPr>
        <w:tabs>
          <w:tab w:val="left" w:pos="1320"/>
        </w:tabs>
        <w:ind w:left="1320" w:hanging="149"/>
        <w:rPr>
          <w:rFonts w:eastAsia="Times New Roman"/>
          <w:sz w:val="26"/>
          <w:szCs w:val="26"/>
        </w:rPr>
      </w:pPr>
      <w:r>
        <w:rPr>
          <w:rFonts w:eastAsia="Times New Roman"/>
          <w:sz w:val="26"/>
          <w:szCs w:val="26"/>
        </w:rPr>
        <w:t>Có suy nghĩ sâu sắc, mới mẻ.</w:t>
      </w:r>
    </w:p>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-3810</wp:posOffset>
                </wp:positionH>
                <wp:positionV relativeFrom="paragraph">
                  <wp:posOffset>226060</wp:posOffset>
                </wp:positionV>
                <wp:extent cx="61214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17.8pt" to="481.7pt,17.8pt" o:allowincell="f" strokecolor="#000000" strokeweight="0.4799pt"/>
            </w:pict>
          </mc:Fallback>
        </mc:AlternateContent>
      </w:r>
    </w:p>
    <w:p w:rsidR="0094049F" w:rsidRDefault="0094049F">
      <w:pPr>
        <w:spacing w:line="371" w:lineRule="exact"/>
        <w:rPr>
          <w:sz w:val="20"/>
          <w:szCs w:val="20"/>
        </w:rPr>
      </w:pPr>
    </w:p>
    <w:tbl>
      <w:tblPr>
        <w:tblW w:w="0" w:type="auto"/>
        <w:tblInd w:w="1180" w:type="dxa"/>
        <w:tblLayout w:type="fixed"/>
        <w:tblCellMar>
          <w:left w:w="0" w:type="dxa"/>
          <w:right w:w="0" w:type="dxa"/>
        </w:tblCellMar>
        <w:tblLook w:val="04A0" w:firstRow="1" w:lastRow="0" w:firstColumn="1" w:lastColumn="0" w:noHBand="0" w:noVBand="1"/>
      </w:tblPr>
      <w:tblGrid>
        <w:gridCol w:w="5300"/>
        <w:gridCol w:w="2820"/>
      </w:tblGrid>
      <w:tr w:rsidR="0094049F">
        <w:trPr>
          <w:trHeight w:val="299"/>
        </w:trPr>
        <w:tc>
          <w:tcPr>
            <w:tcW w:w="5300" w:type="dxa"/>
            <w:vAlign w:val="bottom"/>
          </w:tcPr>
          <w:p w:rsidR="0094049F" w:rsidRDefault="000C5C5E">
            <w:pPr>
              <w:rPr>
                <w:sz w:val="20"/>
                <w:szCs w:val="20"/>
              </w:rPr>
            </w:pPr>
            <w:r>
              <w:rPr>
                <w:rFonts w:eastAsia="Times New Roman"/>
                <w:sz w:val="26"/>
                <w:szCs w:val="26"/>
              </w:rPr>
              <w:t>e. Chính tả, dùng từ, đặt câu</w:t>
            </w:r>
          </w:p>
        </w:tc>
        <w:tc>
          <w:tcPr>
            <w:tcW w:w="2820" w:type="dxa"/>
            <w:vAlign w:val="bottom"/>
          </w:tcPr>
          <w:p w:rsidR="0094049F" w:rsidRDefault="000C5C5E">
            <w:pPr>
              <w:jc w:val="right"/>
              <w:rPr>
                <w:sz w:val="20"/>
                <w:szCs w:val="20"/>
              </w:rPr>
            </w:pPr>
            <w:r>
              <w:rPr>
                <w:rFonts w:eastAsia="Times New Roman"/>
                <w:sz w:val="26"/>
                <w:szCs w:val="26"/>
              </w:rPr>
              <w:t>0.25</w:t>
            </w:r>
          </w:p>
        </w:tc>
      </w:tr>
    </w:tbl>
    <w:p w:rsidR="0094049F" w:rsidRDefault="0094049F">
      <w:pPr>
        <w:spacing w:line="54" w:lineRule="exact"/>
        <w:rPr>
          <w:sz w:val="20"/>
          <w:szCs w:val="20"/>
        </w:rPr>
      </w:pPr>
    </w:p>
    <w:p w:rsidR="0094049F" w:rsidRDefault="000C5C5E">
      <w:pPr>
        <w:spacing w:line="263" w:lineRule="auto"/>
        <w:ind w:left="1180" w:right="1240"/>
        <w:rPr>
          <w:sz w:val="20"/>
          <w:szCs w:val="20"/>
        </w:rPr>
      </w:pPr>
      <w:r>
        <w:rPr>
          <w:rFonts w:eastAsia="Times New Roman"/>
          <w:b/>
          <w:bCs/>
          <w:i/>
          <w:iCs/>
          <w:sz w:val="26"/>
          <w:szCs w:val="26"/>
        </w:rPr>
        <w:t xml:space="preserve">Thí sinh có thể trình bày bài làm theo những cách khác, nhưng phải </w:t>
      </w:r>
      <w:r>
        <w:rPr>
          <w:rFonts w:eastAsia="Times New Roman"/>
          <w:b/>
          <w:bCs/>
          <w:i/>
          <w:iCs/>
          <w:sz w:val="26"/>
          <w:szCs w:val="26"/>
        </w:rPr>
        <w:t>nhưng phải hợp lí, thuyết phục; GV linh hoạt trong đánh giá.</w:t>
      </w:r>
    </w:p>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-3810</wp:posOffset>
                </wp:positionH>
                <wp:positionV relativeFrom="paragraph">
                  <wp:posOffset>-7620</wp:posOffset>
                </wp:positionV>
                <wp:extent cx="61214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0.5999pt" to="481.7pt,-0.5999pt" o:allowincell="f" strokecolor="#000000" strokeweight="0.48pt"/>
            </w:pict>
          </mc:Fallback>
        </mc:AlternateContent>
      </w:r>
    </w:p>
    <w:p w:rsidR="0094049F" w:rsidRDefault="0094049F">
      <w:pPr>
        <w:spacing w:line="3" w:lineRule="exact"/>
        <w:rPr>
          <w:sz w:val="20"/>
          <w:szCs w:val="20"/>
        </w:rPr>
      </w:pPr>
    </w:p>
    <w:p w:rsidR="0094049F" w:rsidRDefault="000C5C5E">
      <w:pPr>
        <w:ind w:left="2680"/>
        <w:rPr>
          <w:sz w:val="20"/>
          <w:szCs w:val="20"/>
        </w:rPr>
      </w:pPr>
      <w:r>
        <w:rPr>
          <w:rFonts w:eastAsia="Times New Roman"/>
          <w:b/>
          <w:bCs/>
          <w:sz w:val="26"/>
          <w:szCs w:val="26"/>
        </w:rPr>
        <w:t>ĐIỂM TOÀN BÀI THI: I + II = 10.00 điểm</w:t>
      </w:r>
    </w:p>
    <w:p w:rsidR="000C5C5E" w:rsidRDefault="000C5C5E">
      <w:pPr>
        <w:spacing w:line="20" w:lineRule="exact"/>
        <w:rPr>
          <w:noProof/>
          <w:sz w:val="20"/>
          <w:szCs w:val="20"/>
        </w:rPr>
      </w:pPr>
      <w:r>
        <w:rPr>
          <w:sz w:val="20"/>
          <w:szCs w:val="20"/>
        </w:rPr>
        <w:br w:type="column"/>
      </w:r>
    </w:p>
    <w:tbl>
      <w:tblPr>
        <w:tblW w:w="0" w:type="auto"/>
        <w:jc w:val="center"/>
        <w:tblLayout w:type="fixed"/>
        <w:tblLook w:val="0000" w:firstRow="0" w:lastRow="0" w:firstColumn="0" w:lastColumn="0" w:noHBand="0" w:noVBand="0"/>
      </w:tblPr>
      <w:tblGrid>
        <w:gridCol w:w="3589"/>
        <w:gridCol w:w="6033"/>
      </w:tblGrid>
      <w:tr w:rsidR="000C5C5E" w:rsidTr="0073527C">
        <w:tblPrEx>
          <w:tblCellMar>
            <w:top w:w="0" w:type="dxa"/>
            <w:bottom w:w="0" w:type="dxa"/>
          </w:tblCellMar>
        </w:tblPrEx>
        <w:trPr>
          <w:jc w:val="center"/>
        </w:trPr>
        <w:tc>
          <w:tcPr>
            <w:tcW w:w="3589" w:type="dxa"/>
            <w:tcBorders>
              <w:tl2br w:val="nil"/>
              <w:tr2bl w:val="nil"/>
            </w:tcBorders>
          </w:tcPr>
          <w:p w:rsidR="000C5C5E" w:rsidRDefault="000C5C5E" w:rsidP="0073527C">
            <w:pPr>
              <w:widowControl w:val="0"/>
              <w:spacing w:line="300" w:lineRule="auto"/>
              <w:jc w:val="center"/>
              <w:rPr>
                <w:b/>
                <w:bCs/>
                <w:sz w:val="26"/>
                <w:szCs w:val="26"/>
              </w:rPr>
            </w:pPr>
            <w:r>
              <w:rPr>
                <w:b/>
                <w:bCs/>
                <w:sz w:val="26"/>
                <w:szCs w:val="26"/>
              </w:rPr>
              <w:t>SỞ GD-ĐT ĐỒNG NAI</w:t>
            </w:r>
          </w:p>
          <w:p w:rsidR="000C5C5E" w:rsidRDefault="000C5C5E" w:rsidP="0073527C">
            <w:pPr>
              <w:widowControl w:val="0"/>
              <w:spacing w:line="300" w:lineRule="auto"/>
              <w:jc w:val="center"/>
              <w:rPr>
                <w:b/>
                <w:bCs/>
                <w:sz w:val="26"/>
                <w:szCs w:val="26"/>
              </w:rPr>
            </w:pPr>
            <w:r>
              <w:rPr>
                <w:b/>
                <w:bCs/>
                <w:sz w:val="26"/>
                <w:szCs w:val="26"/>
              </w:rPr>
              <w:t>TRƯỜNG THPT DẦU GIÂY</w:t>
            </w:r>
          </w:p>
          <w:p w:rsidR="000C5C5E" w:rsidRDefault="000C5C5E" w:rsidP="0073527C">
            <w:pPr>
              <w:pStyle w:val="Heading11"/>
              <w:spacing w:line="300" w:lineRule="auto"/>
              <w:ind w:left="0" w:right="0"/>
              <w:jc w:val="center"/>
              <w:rPr>
                <w:w w:val="105"/>
                <w:sz w:val="26"/>
                <w:szCs w:val="26"/>
              </w:rPr>
            </w:pPr>
          </w:p>
        </w:tc>
        <w:tc>
          <w:tcPr>
            <w:tcW w:w="6033" w:type="dxa"/>
            <w:tcBorders>
              <w:tl2br w:val="nil"/>
              <w:tr2bl w:val="nil"/>
            </w:tcBorders>
          </w:tcPr>
          <w:p w:rsidR="000C5C5E" w:rsidRDefault="000C5C5E" w:rsidP="0073527C">
            <w:pPr>
              <w:widowControl w:val="0"/>
              <w:spacing w:line="300" w:lineRule="auto"/>
              <w:jc w:val="center"/>
              <w:rPr>
                <w:b/>
                <w:bCs/>
                <w:sz w:val="26"/>
                <w:szCs w:val="26"/>
              </w:rPr>
            </w:pPr>
            <w:r>
              <w:rPr>
                <w:b/>
                <w:bCs/>
                <w:sz w:val="26"/>
                <w:szCs w:val="26"/>
              </w:rPr>
              <w:t>ĐỀ KIỂM TRA GIỮA HỌC KÌ II, LỚP 11</w:t>
            </w:r>
          </w:p>
          <w:p w:rsidR="000C5C5E" w:rsidRDefault="000C5C5E" w:rsidP="0073527C">
            <w:pPr>
              <w:widowControl w:val="0"/>
              <w:spacing w:line="300" w:lineRule="auto"/>
              <w:jc w:val="center"/>
              <w:rPr>
                <w:b/>
                <w:bCs/>
                <w:sz w:val="26"/>
                <w:szCs w:val="26"/>
              </w:rPr>
            </w:pPr>
            <w:r>
              <w:rPr>
                <w:b/>
                <w:bCs/>
                <w:sz w:val="26"/>
                <w:szCs w:val="26"/>
              </w:rPr>
              <w:t>NĂM HỌC 2014-2015</w:t>
            </w:r>
          </w:p>
          <w:p w:rsidR="000C5C5E" w:rsidRDefault="000C5C5E" w:rsidP="0073527C">
            <w:pPr>
              <w:widowControl w:val="0"/>
              <w:spacing w:line="300" w:lineRule="auto"/>
              <w:jc w:val="center"/>
              <w:rPr>
                <w:b/>
                <w:bCs/>
                <w:sz w:val="26"/>
                <w:szCs w:val="26"/>
              </w:rPr>
            </w:pPr>
            <w:r>
              <w:rPr>
                <w:b/>
                <w:bCs/>
                <w:sz w:val="26"/>
                <w:szCs w:val="26"/>
              </w:rPr>
              <w:t>Môn: Ngữ Văn</w:t>
            </w:r>
          </w:p>
          <w:p w:rsidR="000C5C5E" w:rsidRDefault="000C5C5E" w:rsidP="0073527C">
            <w:pPr>
              <w:widowControl w:val="0"/>
              <w:spacing w:line="300" w:lineRule="auto"/>
              <w:jc w:val="center"/>
              <w:rPr>
                <w:b/>
                <w:bCs/>
                <w:w w:val="105"/>
                <w:sz w:val="26"/>
                <w:szCs w:val="26"/>
              </w:rPr>
            </w:pPr>
            <w:r>
              <w:rPr>
                <w:b/>
                <w:bCs/>
                <w:sz w:val="26"/>
                <w:szCs w:val="26"/>
              </w:rPr>
              <w:t>Thời gian làm bài: 90 phút</w:t>
            </w:r>
          </w:p>
        </w:tc>
      </w:tr>
    </w:tbl>
    <w:p w:rsidR="000C5C5E" w:rsidRDefault="000C5C5E" w:rsidP="000C5C5E">
      <w:pPr>
        <w:widowControl w:val="0"/>
        <w:spacing w:line="300" w:lineRule="auto"/>
        <w:jc w:val="both"/>
        <w:rPr>
          <w:b/>
          <w:sz w:val="26"/>
          <w:szCs w:val="26"/>
        </w:rPr>
      </w:pPr>
      <w:r>
        <w:rPr>
          <w:b/>
          <w:sz w:val="26"/>
          <w:szCs w:val="26"/>
          <w:u w:val="thick"/>
        </w:rPr>
        <w:t xml:space="preserve">Câu 1: </w:t>
      </w:r>
      <w:r>
        <w:rPr>
          <w:b/>
          <w:sz w:val="26"/>
          <w:szCs w:val="26"/>
        </w:rPr>
        <w:t>(3 điểm)</w:t>
      </w:r>
    </w:p>
    <w:p w:rsidR="000C5C5E" w:rsidRDefault="000C5C5E" w:rsidP="000C5C5E">
      <w:pPr>
        <w:pStyle w:val="Heading21"/>
        <w:spacing w:line="300" w:lineRule="auto"/>
        <w:ind w:left="0"/>
        <w:jc w:val="both"/>
        <w:rPr>
          <w:sz w:val="26"/>
          <w:szCs w:val="26"/>
        </w:rPr>
      </w:pPr>
      <w:r>
        <w:rPr>
          <w:sz w:val="26"/>
          <w:szCs w:val="26"/>
        </w:rPr>
        <w:t>Đọc văn bản sau và trả lời câu  hỏi:</w:t>
      </w:r>
    </w:p>
    <w:p w:rsidR="000C5C5E" w:rsidRDefault="000C5C5E" w:rsidP="000C5C5E">
      <w:pPr>
        <w:pStyle w:val="Heading31"/>
        <w:spacing w:line="300" w:lineRule="auto"/>
        <w:ind w:left="0" w:right="0"/>
        <w:jc w:val="center"/>
        <w:rPr>
          <w:sz w:val="26"/>
          <w:szCs w:val="26"/>
        </w:rPr>
      </w:pPr>
      <w:r>
        <w:rPr>
          <w:i w:val="0"/>
          <w:sz w:val="26"/>
          <w:szCs w:val="26"/>
        </w:rPr>
        <w:t xml:space="preserve">(…) </w:t>
      </w:r>
      <w:r>
        <w:rPr>
          <w:sz w:val="26"/>
          <w:szCs w:val="26"/>
        </w:rPr>
        <w:t>Nhà em có một giàn giầu,</w:t>
      </w:r>
    </w:p>
    <w:p w:rsidR="000C5C5E" w:rsidRDefault="000C5C5E" w:rsidP="000C5C5E">
      <w:pPr>
        <w:pStyle w:val="Heading31"/>
        <w:spacing w:line="300" w:lineRule="auto"/>
        <w:ind w:left="0" w:right="0"/>
        <w:jc w:val="center"/>
        <w:rPr>
          <w:sz w:val="26"/>
          <w:szCs w:val="26"/>
        </w:rPr>
      </w:pPr>
      <w:r>
        <w:rPr>
          <w:sz w:val="26"/>
          <w:szCs w:val="26"/>
        </w:rPr>
        <w:t>Nhà anh có một hàng cau liên</w:t>
      </w:r>
      <w:r>
        <w:rPr>
          <w:spacing w:val="56"/>
          <w:sz w:val="26"/>
          <w:szCs w:val="26"/>
        </w:rPr>
        <w:t xml:space="preserve"> </w:t>
      </w:r>
      <w:r>
        <w:rPr>
          <w:sz w:val="26"/>
          <w:szCs w:val="26"/>
        </w:rPr>
        <w:t>phòng.</w:t>
      </w:r>
    </w:p>
    <w:p w:rsidR="000C5C5E" w:rsidRDefault="000C5C5E" w:rsidP="000C5C5E">
      <w:pPr>
        <w:widowControl w:val="0"/>
        <w:spacing w:line="300" w:lineRule="auto"/>
        <w:jc w:val="center"/>
        <w:rPr>
          <w:i/>
          <w:sz w:val="26"/>
          <w:szCs w:val="26"/>
        </w:rPr>
      </w:pPr>
      <w:r>
        <w:rPr>
          <w:i/>
          <w:w w:val="105"/>
          <w:sz w:val="26"/>
          <w:szCs w:val="26"/>
        </w:rPr>
        <w:t>Thôn Đoài thì nhớ thôn Đông,</w:t>
      </w:r>
    </w:p>
    <w:p w:rsidR="000C5C5E" w:rsidRDefault="000C5C5E" w:rsidP="000C5C5E">
      <w:pPr>
        <w:widowControl w:val="0"/>
        <w:spacing w:line="300" w:lineRule="auto"/>
        <w:jc w:val="center"/>
        <w:rPr>
          <w:i/>
          <w:sz w:val="26"/>
          <w:szCs w:val="26"/>
        </w:rPr>
      </w:pPr>
      <w:r>
        <w:rPr>
          <w:i/>
          <w:sz w:val="26"/>
          <w:szCs w:val="26"/>
        </w:rPr>
        <w:t>Cau thôn Đoài nhớ giầu không thôn nào?</w:t>
      </w:r>
    </w:p>
    <w:p w:rsidR="000C5C5E" w:rsidRDefault="000C5C5E" w:rsidP="000C5C5E">
      <w:pPr>
        <w:widowControl w:val="0"/>
        <w:spacing w:line="300" w:lineRule="auto"/>
        <w:jc w:val="right"/>
        <w:rPr>
          <w:sz w:val="26"/>
          <w:szCs w:val="26"/>
        </w:rPr>
      </w:pPr>
      <w:r>
        <w:rPr>
          <w:sz w:val="26"/>
          <w:szCs w:val="26"/>
        </w:rPr>
        <w:t xml:space="preserve">(Nguyễn Bính – </w:t>
      </w:r>
      <w:r>
        <w:rPr>
          <w:i/>
          <w:sz w:val="26"/>
          <w:szCs w:val="26"/>
        </w:rPr>
        <w:t>Tương tư</w:t>
      </w:r>
      <w:r>
        <w:rPr>
          <w:sz w:val="26"/>
          <w:szCs w:val="26"/>
        </w:rPr>
        <w:t>)</w:t>
      </w:r>
    </w:p>
    <w:p w:rsidR="000C5C5E" w:rsidRDefault="000C5C5E" w:rsidP="000C5C5E">
      <w:pPr>
        <w:pStyle w:val="Heading21"/>
        <w:numPr>
          <w:ilvl w:val="0"/>
          <w:numId w:val="6"/>
        </w:numPr>
        <w:tabs>
          <w:tab w:val="left" w:pos="398"/>
        </w:tabs>
        <w:spacing w:line="300" w:lineRule="auto"/>
        <w:ind w:left="0" w:firstLine="0"/>
        <w:jc w:val="both"/>
        <w:rPr>
          <w:sz w:val="26"/>
          <w:szCs w:val="26"/>
        </w:rPr>
      </w:pPr>
      <w:r>
        <w:rPr>
          <w:sz w:val="26"/>
          <w:szCs w:val="26"/>
        </w:rPr>
        <w:t>Nêu thể loại của văn bản.(0,5</w:t>
      </w:r>
      <w:r>
        <w:rPr>
          <w:spacing w:val="48"/>
          <w:sz w:val="26"/>
          <w:szCs w:val="26"/>
        </w:rPr>
        <w:t xml:space="preserve"> đ</w:t>
      </w:r>
      <w:r>
        <w:rPr>
          <w:sz w:val="26"/>
          <w:szCs w:val="26"/>
        </w:rPr>
        <w:t>iểm)</w:t>
      </w:r>
    </w:p>
    <w:p w:rsidR="000C5C5E" w:rsidRDefault="000C5C5E" w:rsidP="000C5C5E">
      <w:pPr>
        <w:pStyle w:val="ListParagraph"/>
        <w:numPr>
          <w:ilvl w:val="0"/>
          <w:numId w:val="6"/>
        </w:numPr>
        <w:tabs>
          <w:tab w:val="left" w:pos="398"/>
        </w:tabs>
        <w:spacing w:line="300" w:lineRule="auto"/>
        <w:ind w:left="0" w:firstLine="0"/>
        <w:rPr>
          <w:sz w:val="26"/>
          <w:szCs w:val="26"/>
        </w:rPr>
      </w:pPr>
      <w:r>
        <w:rPr>
          <w:sz w:val="26"/>
          <w:szCs w:val="26"/>
        </w:rPr>
        <w:t>Theo anh (chị), hình ảnh “trầu” - “cau” trong văn bản trên có ý nghĩa gì? (1,0 điểm)</w:t>
      </w:r>
    </w:p>
    <w:p w:rsidR="000C5C5E" w:rsidRDefault="000C5C5E" w:rsidP="000C5C5E">
      <w:pPr>
        <w:pStyle w:val="ListParagraph"/>
        <w:numPr>
          <w:ilvl w:val="0"/>
          <w:numId w:val="6"/>
        </w:numPr>
        <w:tabs>
          <w:tab w:val="left" w:pos="412"/>
        </w:tabs>
        <w:spacing w:line="300" w:lineRule="auto"/>
        <w:ind w:left="0" w:firstLine="0"/>
        <w:rPr>
          <w:sz w:val="26"/>
          <w:szCs w:val="26"/>
        </w:rPr>
      </w:pPr>
      <w:r>
        <w:rPr>
          <w:sz w:val="26"/>
          <w:szCs w:val="26"/>
        </w:rPr>
        <w:t>Chỉ ra và nêu ý nghĩa của biện pháp nghệ thuật được sử dụng trong câu thơ thứ 3. (1,0</w:t>
      </w:r>
      <w:r>
        <w:rPr>
          <w:spacing w:val="13"/>
          <w:sz w:val="26"/>
          <w:szCs w:val="26"/>
        </w:rPr>
        <w:t xml:space="preserve"> </w:t>
      </w:r>
      <w:r>
        <w:rPr>
          <w:sz w:val="26"/>
          <w:szCs w:val="26"/>
        </w:rPr>
        <w:t>điểm)</w:t>
      </w:r>
    </w:p>
    <w:p w:rsidR="000C5C5E" w:rsidRDefault="000C5C5E" w:rsidP="000C5C5E">
      <w:pPr>
        <w:pStyle w:val="ListParagraph"/>
        <w:numPr>
          <w:ilvl w:val="0"/>
          <w:numId w:val="6"/>
        </w:numPr>
        <w:tabs>
          <w:tab w:val="left" w:pos="410"/>
        </w:tabs>
        <w:spacing w:line="300" w:lineRule="auto"/>
        <w:ind w:left="0" w:firstLine="0"/>
        <w:rPr>
          <w:sz w:val="26"/>
          <w:szCs w:val="26"/>
        </w:rPr>
      </w:pPr>
      <w:r>
        <w:rPr>
          <w:sz w:val="26"/>
          <w:szCs w:val="26"/>
        </w:rPr>
        <w:t>Hoài Thanh cho rằng, trong thơ của Nguyễn Bính có “hồn xưa của đất nước”. Qua văn bản trên, anh (chị) có đồng ý với nhận xét đó không? Vì sao? (0,5 điểm)</w:t>
      </w:r>
    </w:p>
    <w:p w:rsidR="000C5C5E" w:rsidRDefault="000C5C5E" w:rsidP="000C5C5E">
      <w:pPr>
        <w:widowControl w:val="0"/>
        <w:spacing w:line="300" w:lineRule="auto"/>
        <w:jc w:val="both"/>
        <w:rPr>
          <w:b/>
          <w:sz w:val="26"/>
          <w:szCs w:val="26"/>
        </w:rPr>
      </w:pPr>
      <w:r>
        <w:rPr>
          <w:b/>
          <w:sz w:val="26"/>
          <w:szCs w:val="26"/>
          <w:u w:val="thick"/>
        </w:rPr>
        <w:t xml:space="preserve">Câu 2: </w:t>
      </w:r>
      <w:r>
        <w:rPr>
          <w:b/>
          <w:sz w:val="26"/>
          <w:szCs w:val="26"/>
        </w:rPr>
        <w:t>(7 điểm)</w:t>
      </w:r>
    </w:p>
    <w:p w:rsidR="000C5C5E" w:rsidRDefault="000C5C5E" w:rsidP="000C5C5E">
      <w:pPr>
        <w:widowControl w:val="0"/>
        <w:spacing w:line="300" w:lineRule="auto"/>
        <w:ind w:firstLine="720"/>
        <w:jc w:val="both"/>
        <w:rPr>
          <w:sz w:val="26"/>
          <w:szCs w:val="26"/>
        </w:rPr>
      </w:pPr>
      <w:r>
        <w:rPr>
          <w:sz w:val="26"/>
          <w:szCs w:val="26"/>
        </w:rPr>
        <w:t>Phân tích đoạn thơ sau trong bài thơ “Vội vàng” của Xuân Diệu. Qua đó, hãy trình bày suy nghĩ của anh (chị) để những bạn thanh niên đang buồn chán nhận ra rằng cuộc sống thật đáng yêu, đáng sống.</w:t>
      </w:r>
    </w:p>
    <w:p w:rsidR="000C5C5E" w:rsidRDefault="000C5C5E" w:rsidP="000C5C5E">
      <w:pPr>
        <w:pStyle w:val="Heading31"/>
        <w:spacing w:line="300" w:lineRule="auto"/>
        <w:ind w:leftChars="1000" w:left="2200" w:right="0"/>
        <w:jc w:val="both"/>
        <w:rPr>
          <w:sz w:val="26"/>
          <w:szCs w:val="26"/>
        </w:rPr>
      </w:pPr>
      <w:r>
        <w:rPr>
          <w:sz w:val="26"/>
          <w:szCs w:val="26"/>
        </w:rPr>
        <w:t>Tôi muốn tắt nắng đi</w:t>
      </w:r>
    </w:p>
    <w:p w:rsidR="000C5C5E" w:rsidRDefault="000C5C5E" w:rsidP="000C5C5E">
      <w:pPr>
        <w:pStyle w:val="Heading31"/>
        <w:spacing w:line="300" w:lineRule="auto"/>
        <w:ind w:leftChars="1000" w:left="2200" w:right="0"/>
        <w:jc w:val="both"/>
        <w:rPr>
          <w:sz w:val="26"/>
          <w:szCs w:val="26"/>
        </w:rPr>
      </w:pPr>
      <w:r>
        <w:rPr>
          <w:sz w:val="26"/>
          <w:szCs w:val="26"/>
        </w:rPr>
        <w:t>Cho màu đừng nhạt mất;</w:t>
      </w:r>
    </w:p>
    <w:p w:rsidR="000C5C5E" w:rsidRDefault="000C5C5E" w:rsidP="000C5C5E">
      <w:pPr>
        <w:pStyle w:val="Heading31"/>
        <w:spacing w:line="300" w:lineRule="auto"/>
        <w:ind w:leftChars="1000" w:left="2200" w:right="0"/>
        <w:jc w:val="both"/>
        <w:rPr>
          <w:sz w:val="26"/>
          <w:szCs w:val="26"/>
        </w:rPr>
      </w:pPr>
      <w:r>
        <w:rPr>
          <w:sz w:val="26"/>
          <w:szCs w:val="26"/>
        </w:rPr>
        <w:t>Tôi muốn buộc gió lại</w:t>
      </w:r>
    </w:p>
    <w:p w:rsidR="000C5C5E" w:rsidRDefault="000C5C5E" w:rsidP="000C5C5E">
      <w:pPr>
        <w:pStyle w:val="Heading31"/>
        <w:spacing w:line="300" w:lineRule="auto"/>
        <w:ind w:leftChars="1000" w:left="2200" w:right="0"/>
        <w:jc w:val="both"/>
        <w:rPr>
          <w:sz w:val="26"/>
          <w:szCs w:val="26"/>
        </w:rPr>
      </w:pPr>
      <w:r>
        <w:rPr>
          <w:sz w:val="26"/>
          <w:szCs w:val="26"/>
        </w:rPr>
        <w:t>Cho hương đừng bay</w:t>
      </w:r>
      <w:r>
        <w:rPr>
          <w:spacing w:val="34"/>
          <w:sz w:val="26"/>
          <w:szCs w:val="26"/>
        </w:rPr>
        <w:t xml:space="preserve"> </w:t>
      </w:r>
      <w:r>
        <w:rPr>
          <w:sz w:val="26"/>
          <w:szCs w:val="26"/>
        </w:rPr>
        <w:t>đi.</w:t>
      </w:r>
    </w:p>
    <w:p w:rsidR="000C5C5E" w:rsidRDefault="000C5C5E" w:rsidP="000C5C5E">
      <w:pPr>
        <w:widowControl w:val="0"/>
        <w:spacing w:line="300" w:lineRule="auto"/>
        <w:ind w:leftChars="1000" w:left="2200"/>
        <w:jc w:val="both"/>
        <w:rPr>
          <w:i/>
          <w:sz w:val="26"/>
          <w:szCs w:val="26"/>
        </w:rPr>
      </w:pPr>
      <w:r>
        <w:rPr>
          <w:i/>
          <w:sz w:val="26"/>
          <w:szCs w:val="26"/>
        </w:rPr>
        <w:t>Của ong bướm này đây tuần tháng mật;</w:t>
      </w:r>
    </w:p>
    <w:p w:rsidR="000C5C5E" w:rsidRDefault="000C5C5E" w:rsidP="000C5C5E">
      <w:pPr>
        <w:widowControl w:val="0"/>
        <w:spacing w:line="300" w:lineRule="auto"/>
        <w:ind w:leftChars="1000" w:left="2200"/>
        <w:jc w:val="both"/>
        <w:rPr>
          <w:i/>
          <w:sz w:val="26"/>
          <w:szCs w:val="26"/>
        </w:rPr>
      </w:pPr>
      <w:r>
        <w:rPr>
          <w:i/>
          <w:sz w:val="26"/>
          <w:szCs w:val="26"/>
        </w:rPr>
        <w:t>Này đây hoa của đồng nội xanh</w:t>
      </w:r>
      <w:r>
        <w:rPr>
          <w:i/>
          <w:spacing w:val="50"/>
          <w:sz w:val="26"/>
          <w:szCs w:val="26"/>
        </w:rPr>
        <w:t xml:space="preserve"> </w:t>
      </w:r>
      <w:r>
        <w:rPr>
          <w:i/>
          <w:sz w:val="26"/>
          <w:szCs w:val="26"/>
        </w:rPr>
        <w:t>rì;</w:t>
      </w:r>
    </w:p>
    <w:p w:rsidR="000C5C5E" w:rsidRDefault="000C5C5E" w:rsidP="000C5C5E">
      <w:pPr>
        <w:widowControl w:val="0"/>
        <w:spacing w:line="300" w:lineRule="auto"/>
        <w:ind w:leftChars="1000" w:left="2200"/>
        <w:jc w:val="both"/>
        <w:rPr>
          <w:i/>
          <w:sz w:val="26"/>
          <w:szCs w:val="26"/>
        </w:rPr>
      </w:pPr>
      <w:r>
        <w:rPr>
          <w:i/>
          <w:sz w:val="26"/>
          <w:szCs w:val="26"/>
        </w:rPr>
        <w:t>Này đây lá của cành tơ phơ phất;</w:t>
      </w:r>
    </w:p>
    <w:p w:rsidR="000C5C5E" w:rsidRDefault="000C5C5E" w:rsidP="000C5C5E">
      <w:pPr>
        <w:widowControl w:val="0"/>
        <w:spacing w:line="300" w:lineRule="auto"/>
        <w:ind w:leftChars="1000" w:left="2200"/>
        <w:jc w:val="both"/>
        <w:rPr>
          <w:i/>
          <w:sz w:val="26"/>
          <w:szCs w:val="26"/>
        </w:rPr>
      </w:pPr>
      <w:r>
        <w:rPr>
          <w:i/>
          <w:sz w:val="26"/>
          <w:szCs w:val="26"/>
        </w:rPr>
        <w:t>Của yến anh này đây khúc tình si;</w:t>
      </w:r>
    </w:p>
    <w:p w:rsidR="000C5C5E" w:rsidRDefault="000C5C5E" w:rsidP="000C5C5E">
      <w:pPr>
        <w:widowControl w:val="0"/>
        <w:spacing w:line="300" w:lineRule="auto"/>
        <w:ind w:leftChars="1000" w:left="2200"/>
        <w:jc w:val="both"/>
        <w:rPr>
          <w:i/>
          <w:sz w:val="26"/>
          <w:szCs w:val="26"/>
        </w:rPr>
      </w:pPr>
      <w:r>
        <w:rPr>
          <w:i/>
          <w:sz w:val="26"/>
          <w:szCs w:val="26"/>
        </w:rPr>
        <w:t>Và này đây ánh sáng chớp hàng mi,</w:t>
      </w:r>
    </w:p>
    <w:p w:rsidR="000C5C5E" w:rsidRDefault="000C5C5E" w:rsidP="000C5C5E">
      <w:pPr>
        <w:widowControl w:val="0"/>
        <w:spacing w:line="300" w:lineRule="auto"/>
        <w:ind w:leftChars="1000" w:left="2200"/>
        <w:jc w:val="both"/>
        <w:rPr>
          <w:i/>
          <w:sz w:val="26"/>
          <w:szCs w:val="26"/>
        </w:rPr>
      </w:pPr>
      <w:r>
        <w:rPr>
          <w:i/>
          <w:sz w:val="26"/>
          <w:szCs w:val="26"/>
        </w:rPr>
        <w:t>Mỗi buổi sớm thần Vui hằng gõ</w:t>
      </w:r>
      <w:r>
        <w:rPr>
          <w:i/>
          <w:spacing w:val="52"/>
          <w:sz w:val="26"/>
          <w:szCs w:val="26"/>
        </w:rPr>
        <w:t xml:space="preserve"> </w:t>
      </w:r>
      <w:r>
        <w:rPr>
          <w:i/>
          <w:sz w:val="26"/>
          <w:szCs w:val="26"/>
        </w:rPr>
        <w:t>cửa;</w:t>
      </w:r>
    </w:p>
    <w:p w:rsidR="000C5C5E" w:rsidRDefault="000C5C5E" w:rsidP="000C5C5E">
      <w:pPr>
        <w:widowControl w:val="0"/>
        <w:spacing w:line="300" w:lineRule="auto"/>
        <w:ind w:leftChars="1000" w:left="2200"/>
        <w:jc w:val="both"/>
        <w:rPr>
          <w:i/>
          <w:sz w:val="26"/>
          <w:szCs w:val="26"/>
        </w:rPr>
      </w:pPr>
      <w:r>
        <w:rPr>
          <w:i/>
          <w:sz w:val="26"/>
          <w:szCs w:val="26"/>
        </w:rPr>
        <w:t>Tháng giêng ngon như một cặp môi gần;</w:t>
      </w:r>
    </w:p>
    <w:p w:rsidR="000C5C5E" w:rsidRDefault="000C5C5E" w:rsidP="000C5C5E">
      <w:pPr>
        <w:widowControl w:val="0"/>
        <w:spacing w:line="300" w:lineRule="auto"/>
        <w:ind w:leftChars="1000" w:left="2200"/>
        <w:jc w:val="both"/>
        <w:rPr>
          <w:i/>
          <w:sz w:val="26"/>
          <w:szCs w:val="26"/>
        </w:rPr>
      </w:pPr>
      <w:r>
        <w:rPr>
          <w:i/>
          <w:sz w:val="26"/>
          <w:szCs w:val="26"/>
        </w:rPr>
        <w:t>Tôi sung sướng. Nhưng vội vàng một nửa:</w:t>
      </w:r>
    </w:p>
    <w:p w:rsidR="000C5C5E" w:rsidRDefault="000C5C5E" w:rsidP="000C5C5E">
      <w:pPr>
        <w:widowControl w:val="0"/>
        <w:spacing w:line="300" w:lineRule="auto"/>
        <w:ind w:leftChars="1000" w:left="2200"/>
        <w:jc w:val="both"/>
        <w:rPr>
          <w:sz w:val="26"/>
          <w:szCs w:val="26"/>
        </w:rPr>
      </w:pPr>
      <w:r>
        <w:rPr>
          <w:i/>
          <w:sz w:val="26"/>
          <w:szCs w:val="26"/>
        </w:rPr>
        <w:t xml:space="preserve">Tôi không chờ nắng hạ mới hoài xuân. </w:t>
      </w:r>
      <w:r>
        <w:rPr>
          <w:i/>
          <w:spacing w:val="5"/>
          <w:sz w:val="26"/>
          <w:szCs w:val="26"/>
        </w:rPr>
        <w:t xml:space="preserve"> </w:t>
      </w:r>
      <w:r>
        <w:rPr>
          <w:sz w:val="26"/>
          <w:szCs w:val="26"/>
        </w:rPr>
        <w:t>(…)</w:t>
      </w:r>
    </w:p>
    <w:p w:rsidR="000C5C5E" w:rsidRDefault="000C5C5E" w:rsidP="000C5C5E">
      <w:pPr>
        <w:widowControl w:val="0"/>
        <w:spacing w:line="300" w:lineRule="auto"/>
        <w:ind w:leftChars="1600" w:left="3520"/>
        <w:jc w:val="both"/>
        <w:rPr>
          <w:sz w:val="26"/>
          <w:szCs w:val="26"/>
        </w:rPr>
      </w:pPr>
      <w:r>
        <w:rPr>
          <w:sz w:val="26"/>
          <w:szCs w:val="26"/>
        </w:rPr>
        <w:t xml:space="preserve">(Xuân Diệu - </w:t>
      </w:r>
      <w:r>
        <w:rPr>
          <w:i/>
          <w:sz w:val="26"/>
          <w:szCs w:val="26"/>
        </w:rPr>
        <w:t>Vội vàng</w:t>
      </w:r>
      <w:r>
        <w:rPr>
          <w:sz w:val="26"/>
          <w:szCs w:val="26"/>
        </w:rPr>
        <w:t>)</w:t>
      </w:r>
    </w:p>
    <w:p w:rsidR="000C5C5E" w:rsidRDefault="000C5C5E" w:rsidP="000C5C5E">
      <w:pPr>
        <w:pStyle w:val="Heading21"/>
        <w:spacing w:line="300" w:lineRule="auto"/>
        <w:ind w:left="0"/>
        <w:jc w:val="center"/>
        <w:rPr>
          <w:b/>
          <w:bCs/>
          <w:sz w:val="26"/>
          <w:szCs w:val="26"/>
        </w:rPr>
      </w:pPr>
      <w:r>
        <w:rPr>
          <w:b/>
          <w:bCs/>
          <w:sz w:val="26"/>
          <w:szCs w:val="26"/>
        </w:rPr>
        <w:t>- HẾT -</w:t>
      </w:r>
    </w:p>
    <w:p w:rsidR="000C5C5E" w:rsidRDefault="000C5C5E" w:rsidP="000C5C5E">
      <w:pPr>
        <w:widowControl w:val="0"/>
        <w:spacing w:line="300" w:lineRule="auto"/>
        <w:jc w:val="both"/>
        <w:rPr>
          <w:sz w:val="26"/>
          <w:szCs w:val="26"/>
        </w:rPr>
        <w:sectPr w:rsidR="000C5C5E" w:rsidSect="000C5C5E">
          <w:pgSz w:w="12240" w:h="15840"/>
          <w:pgMar w:top="1134" w:right="1134" w:bottom="1134" w:left="1134" w:header="720" w:footer="720" w:gutter="0"/>
          <w:cols w:space="720"/>
        </w:sectPr>
      </w:pPr>
    </w:p>
    <w:p w:rsidR="000C5C5E" w:rsidRDefault="000C5C5E" w:rsidP="000C5C5E">
      <w:pPr>
        <w:widowControl w:val="0"/>
        <w:spacing w:line="300" w:lineRule="auto"/>
        <w:jc w:val="center"/>
        <w:rPr>
          <w:b/>
          <w:sz w:val="26"/>
          <w:szCs w:val="26"/>
        </w:rPr>
      </w:pPr>
      <w:r>
        <w:rPr>
          <w:b/>
          <w:sz w:val="26"/>
          <w:szCs w:val="26"/>
        </w:rPr>
        <w:lastRenderedPageBreak/>
        <w:t>ĐÁP ÁN KIỂM TRA GIỮA HỌC KÌ II</w:t>
      </w:r>
    </w:p>
    <w:p w:rsidR="000C5C5E" w:rsidRDefault="000C5C5E" w:rsidP="000C5C5E">
      <w:pPr>
        <w:widowControl w:val="0"/>
        <w:spacing w:line="300" w:lineRule="auto"/>
        <w:jc w:val="center"/>
        <w:rPr>
          <w:b/>
          <w:sz w:val="26"/>
          <w:szCs w:val="26"/>
        </w:rPr>
      </w:pPr>
      <w:r>
        <w:rPr>
          <w:b/>
          <w:sz w:val="26"/>
          <w:szCs w:val="26"/>
        </w:rPr>
        <w:t>MÔN NGỮ VĂN, LỚP 11 NĂM HỌC 2014 – 2015</w:t>
      </w:r>
    </w:p>
    <w:p w:rsidR="000C5C5E" w:rsidRDefault="000C5C5E" w:rsidP="000C5C5E">
      <w:pPr>
        <w:pStyle w:val="Heading41"/>
        <w:spacing w:before="0" w:line="300" w:lineRule="auto"/>
        <w:ind w:left="0"/>
        <w:rPr>
          <w:sz w:val="26"/>
          <w:szCs w:val="26"/>
          <w:u w:val="none"/>
        </w:rPr>
      </w:pPr>
      <w:r>
        <w:rPr>
          <w:w w:val="105"/>
          <w:sz w:val="26"/>
          <w:szCs w:val="26"/>
          <w:u w:val="thick"/>
        </w:rPr>
        <w:t xml:space="preserve">Câu 1: </w:t>
      </w:r>
      <w:r>
        <w:rPr>
          <w:w w:val="105"/>
          <w:sz w:val="26"/>
          <w:szCs w:val="26"/>
          <w:u w:val="none"/>
        </w:rPr>
        <w:t>(3 điểm)</w:t>
      </w:r>
    </w:p>
    <w:p w:rsidR="000C5C5E" w:rsidRDefault="000C5C5E" w:rsidP="000C5C5E">
      <w:pPr>
        <w:pStyle w:val="ListParagraph"/>
        <w:numPr>
          <w:ilvl w:val="0"/>
          <w:numId w:val="7"/>
        </w:numPr>
        <w:tabs>
          <w:tab w:val="left" w:pos="381"/>
        </w:tabs>
        <w:spacing w:line="300" w:lineRule="auto"/>
        <w:ind w:left="0" w:firstLine="0"/>
        <w:rPr>
          <w:sz w:val="26"/>
          <w:szCs w:val="26"/>
        </w:rPr>
      </w:pPr>
      <w:r>
        <w:rPr>
          <w:w w:val="105"/>
          <w:sz w:val="26"/>
          <w:szCs w:val="26"/>
        </w:rPr>
        <w:t>Văn</w:t>
      </w:r>
      <w:r>
        <w:rPr>
          <w:spacing w:val="-15"/>
          <w:w w:val="105"/>
          <w:sz w:val="26"/>
          <w:szCs w:val="26"/>
        </w:rPr>
        <w:t xml:space="preserve"> </w:t>
      </w:r>
      <w:r>
        <w:rPr>
          <w:w w:val="105"/>
          <w:sz w:val="26"/>
          <w:szCs w:val="26"/>
        </w:rPr>
        <w:t>bản</w:t>
      </w:r>
      <w:r>
        <w:rPr>
          <w:spacing w:val="-15"/>
          <w:w w:val="105"/>
          <w:sz w:val="26"/>
          <w:szCs w:val="26"/>
        </w:rPr>
        <w:t xml:space="preserve"> </w:t>
      </w:r>
      <w:r>
        <w:rPr>
          <w:w w:val="105"/>
          <w:sz w:val="26"/>
          <w:szCs w:val="26"/>
        </w:rPr>
        <w:t>thuộc</w:t>
      </w:r>
      <w:r>
        <w:rPr>
          <w:spacing w:val="-12"/>
          <w:w w:val="105"/>
          <w:sz w:val="26"/>
          <w:szCs w:val="26"/>
        </w:rPr>
        <w:t xml:space="preserve"> </w:t>
      </w:r>
      <w:r>
        <w:rPr>
          <w:w w:val="105"/>
          <w:sz w:val="26"/>
          <w:szCs w:val="26"/>
        </w:rPr>
        <w:t>thể</w:t>
      </w:r>
      <w:r>
        <w:rPr>
          <w:spacing w:val="-12"/>
          <w:w w:val="105"/>
          <w:sz w:val="26"/>
          <w:szCs w:val="26"/>
        </w:rPr>
        <w:t xml:space="preserve"> </w:t>
      </w:r>
      <w:r>
        <w:rPr>
          <w:w w:val="105"/>
          <w:sz w:val="26"/>
          <w:szCs w:val="26"/>
        </w:rPr>
        <w:t>thơ</w:t>
      </w:r>
      <w:r>
        <w:rPr>
          <w:spacing w:val="-16"/>
          <w:w w:val="105"/>
          <w:sz w:val="26"/>
          <w:szCs w:val="26"/>
        </w:rPr>
        <w:t xml:space="preserve"> </w:t>
      </w:r>
      <w:r>
        <w:rPr>
          <w:w w:val="105"/>
          <w:sz w:val="26"/>
          <w:szCs w:val="26"/>
        </w:rPr>
        <w:t>lục</w:t>
      </w:r>
      <w:r>
        <w:rPr>
          <w:spacing w:val="-12"/>
          <w:w w:val="105"/>
          <w:sz w:val="26"/>
          <w:szCs w:val="26"/>
        </w:rPr>
        <w:t xml:space="preserve"> </w:t>
      </w:r>
      <w:r>
        <w:rPr>
          <w:w w:val="105"/>
          <w:sz w:val="26"/>
          <w:szCs w:val="26"/>
        </w:rPr>
        <w:t>bát.</w:t>
      </w:r>
    </w:p>
    <w:p w:rsidR="000C5C5E" w:rsidRDefault="000C5C5E" w:rsidP="000C5C5E">
      <w:pPr>
        <w:pStyle w:val="ListParagraph"/>
        <w:numPr>
          <w:ilvl w:val="0"/>
          <w:numId w:val="7"/>
        </w:numPr>
        <w:tabs>
          <w:tab w:val="left" w:pos="381"/>
        </w:tabs>
        <w:spacing w:line="300" w:lineRule="auto"/>
        <w:ind w:left="0" w:firstLine="0"/>
        <w:rPr>
          <w:sz w:val="26"/>
          <w:szCs w:val="26"/>
        </w:rPr>
      </w:pPr>
      <w:r>
        <w:rPr>
          <w:w w:val="105"/>
          <w:sz w:val="26"/>
          <w:szCs w:val="26"/>
        </w:rPr>
        <w:t>Hình</w:t>
      </w:r>
      <w:r>
        <w:rPr>
          <w:spacing w:val="-15"/>
          <w:w w:val="105"/>
          <w:sz w:val="26"/>
          <w:szCs w:val="26"/>
        </w:rPr>
        <w:t xml:space="preserve"> </w:t>
      </w:r>
      <w:r>
        <w:rPr>
          <w:w w:val="105"/>
          <w:sz w:val="26"/>
          <w:szCs w:val="26"/>
        </w:rPr>
        <w:t>ảnh</w:t>
      </w:r>
      <w:r>
        <w:rPr>
          <w:spacing w:val="-15"/>
          <w:w w:val="105"/>
          <w:sz w:val="26"/>
          <w:szCs w:val="26"/>
        </w:rPr>
        <w:t xml:space="preserve"> </w:t>
      </w:r>
      <w:r>
        <w:rPr>
          <w:w w:val="105"/>
          <w:sz w:val="26"/>
          <w:szCs w:val="26"/>
        </w:rPr>
        <w:t>“trầu</w:t>
      </w:r>
      <w:r>
        <w:rPr>
          <w:spacing w:val="-13"/>
          <w:w w:val="105"/>
          <w:sz w:val="26"/>
          <w:szCs w:val="26"/>
        </w:rPr>
        <w:t xml:space="preserve"> </w:t>
      </w:r>
      <w:r>
        <w:rPr>
          <w:w w:val="105"/>
          <w:sz w:val="26"/>
          <w:szCs w:val="26"/>
        </w:rPr>
        <w:t>–</w:t>
      </w:r>
      <w:r>
        <w:rPr>
          <w:spacing w:val="-15"/>
          <w:w w:val="105"/>
          <w:sz w:val="26"/>
          <w:szCs w:val="26"/>
        </w:rPr>
        <w:t xml:space="preserve"> </w:t>
      </w:r>
      <w:r>
        <w:rPr>
          <w:w w:val="105"/>
          <w:sz w:val="26"/>
          <w:szCs w:val="26"/>
        </w:rPr>
        <w:t>cau”</w:t>
      </w:r>
      <w:r>
        <w:rPr>
          <w:spacing w:val="-14"/>
          <w:w w:val="105"/>
          <w:sz w:val="26"/>
          <w:szCs w:val="26"/>
        </w:rPr>
        <w:t xml:space="preserve"> </w:t>
      </w:r>
      <w:r>
        <w:rPr>
          <w:w w:val="105"/>
          <w:sz w:val="26"/>
          <w:szCs w:val="26"/>
        </w:rPr>
        <w:t>thể</w:t>
      </w:r>
      <w:r>
        <w:rPr>
          <w:spacing w:val="-12"/>
          <w:w w:val="105"/>
          <w:sz w:val="26"/>
          <w:szCs w:val="26"/>
        </w:rPr>
        <w:t xml:space="preserve"> </w:t>
      </w:r>
      <w:r>
        <w:rPr>
          <w:w w:val="105"/>
          <w:sz w:val="26"/>
          <w:szCs w:val="26"/>
        </w:rPr>
        <w:t>hiện</w:t>
      </w:r>
      <w:r>
        <w:rPr>
          <w:spacing w:val="-15"/>
          <w:w w:val="105"/>
          <w:sz w:val="26"/>
          <w:szCs w:val="26"/>
        </w:rPr>
        <w:t xml:space="preserve"> </w:t>
      </w:r>
      <w:r>
        <w:rPr>
          <w:w w:val="105"/>
          <w:sz w:val="26"/>
          <w:szCs w:val="26"/>
        </w:rPr>
        <w:t>ước</w:t>
      </w:r>
      <w:r>
        <w:rPr>
          <w:spacing w:val="-12"/>
          <w:w w:val="105"/>
          <w:sz w:val="26"/>
          <w:szCs w:val="26"/>
        </w:rPr>
        <w:t xml:space="preserve"> </w:t>
      </w:r>
      <w:r>
        <w:rPr>
          <w:w w:val="105"/>
          <w:sz w:val="26"/>
          <w:szCs w:val="26"/>
        </w:rPr>
        <w:t>muốn</w:t>
      </w:r>
      <w:r>
        <w:rPr>
          <w:spacing w:val="-15"/>
          <w:w w:val="105"/>
          <w:sz w:val="26"/>
          <w:szCs w:val="26"/>
        </w:rPr>
        <w:t xml:space="preserve"> </w:t>
      </w:r>
      <w:r>
        <w:rPr>
          <w:w w:val="105"/>
          <w:sz w:val="26"/>
          <w:szCs w:val="26"/>
        </w:rPr>
        <w:t>được</w:t>
      </w:r>
      <w:r>
        <w:rPr>
          <w:spacing w:val="-14"/>
          <w:w w:val="105"/>
          <w:sz w:val="26"/>
          <w:szCs w:val="26"/>
        </w:rPr>
        <w:t xml:space="preserve"> </w:t>
      </w:r>
      <w:r>
        <w:rPr>
          <w:w w:val="105"/>
          <w:sz w:val="26"/>
          <w:szCs w:val="26"/>
        </w:rPr>
        <w:t>chung</w:t>
      </w:r>
      <w:r>
        <w:rPr>
          <w:spacing w:val="-14"/>
          <w:w w:val="105"/>
          <w:sz w:val="26"/>
          <w:szCs w:val="26"/>
        </w:rPr>
        <w:t xml:space="preserve"> </w:t>
      </w:r>
      <w:r>
        <w:rPr>
          <w:w w:val="105"/>
          <w:sz w:val="26"/>
          <w:szCs w:val="26"/>
        </w:rPr>
        <w:t>đôi,</w:t>
      </w:r>
      <w:r>
        <w:rPr>
          <w:spacing w:val="-11"/>
          <w:w w:val="105"/>
          <w:sz w:val="26"/>
          <w:szCs w:val="26"/>
        </w:rPr>
        <w:t xml:space="preserve"> </w:t>
      </w:r>
      <w:r>
        <w:rPr>
          <w:w w:val="105"/>
          <w:sz w:val="26"/>
          <w:szCs w:val="26"/>
        </w:rPr>
        <w:t>sánh</w:t>
      </w:r>
      <w:r>
        <w:rPr>
          <w:spacing w:val="-15"/>
          <w:w w:val="105"/>
          <w:sz w:val="26"/>
          <w:szCs w:val="26"/>
        </w:rPr>
        <w:t xml:space="preserve"> </w:t>
      </w:r>
      <w:r>
        <w:rPr>
          <w:w w:val="105"/>
          <w:sz w:val="26"/>
          <w:szCs w:val="26"/>
        </w:rPr>
        <w:t>duyên</w:t>
      </w:r>
      <w:r>
        <w:rPr>
          <w:spacing w:val="-15"/>
          <w:w w:val="105"/>
          <w:sz w:val="26"/>
          <w:szCs w:val="26"/>
        </w:rPr>
        <w:t xml:space="preserve"> </w:t>
      </w:r>
      <w:r>
        <w:rPr>
          <w:w w:val="105"/>
          <w:sz w:val="26"/>
          <w:szCs w:val="26"/>
        </w:rPr>
        <w:t>với</w:t>
      </w:r>
      <w:r>
        <w:rPr>
          <w:spacing w:val="-11"/>
          <w:w w:val="105"/>
          <w:sz w:val="26"/>
          <w:szCs w:val="26"/>
        </w:rPr>
        <w:t xml:space="preserve"> </w:t>
      </w:r>
      <w:r>
        <w:rPr>
          <w:w w:val="105"/>
          <w:sz w:val="26"/>
          <w:szCs w:val="26"/>
        </w:rPr>
        <w:t>nhau. 3.</w:t>
      </w:r>
    </w:p>
    <w:p w:rsidR="000C5C5E" w:rsidRDefault="000C5C5E" w:rsidP="000C5C5E">
      <w:pPr>
        <w:pStyle w:val="ListParagraph"/>
        <w:numPr>
          <w:ilvl w:val="0"/>
          <w:numId w:val="8"/>
        </w:numPr>
        <w:tabs>
          <w:tab w:val="left" w:pos="285"/>
        </w:tabs>
        <w:spacing w:line="300" w:lineRule="auto"/>
        <w:ind w:left="0" w:firstLine="0"/>
        <w:rPr>
          <w:sz w:val="26"/>
          <w:szCs w:val="26"/>
        </w:rPr>
      </w:pPr>
      <w:r>
        <w:rPr>
          <w:w w:val="105"/>
          <w:sz w:val="26"/>
          <w:szCs w:val="26"/>
        </w:rPr>
        <w:t>Biện</w:t>
      </w:r>
      <w:r>
        <w:rPr>
          <w:spacing w:val="-15"/>
          <w:w w:val="105"/>
          <w:sz w:val="26"/>
          <w:szCs w:val="26"/>
        </w:rPr>
        <w:t xml:space="preserve"> </w:t>
      </w:r>
      <w:r>
        <w:rPr>
          <w:w w:val="105"/>
          <w:sz w:val="26"/>
          <w:szCs w:val="26"/>
        </w:rPr>
        <w:t>pháp</w:t>
      </w:r>
      <w:r>
        <w:rPr>
          <w:spacing w:val="-16"/>
          <w:w w:val="105"/>
          <w:sz w:val="26"/>
          <w:szCs w:val="26"/>
        </w:rPr>
        <w:t xml:space="preserve"> </w:t>
      </w:r>
      <w:r>
        <w:rPr>
          <w:w w:val="105"/>
          <w:sz w:val="26"/>
          <w:szCs w:val="26"/>
        </w:rPr>
        <w:t>hoán</w:t>
      </w:r>
      <w:r>
        <w:rPr>
          <w:spacing w:val="-16"/>
          <w:w w:val="105"/>
          <w:sz w:val="26"/>
          <w:szCs w:val="26"/>
        </w:rPr>
        <w:t xml:space="preserve"> </w:t>
      </w:r>
      <w:r>
        <w:rPr>
          <w:w w:val="105"/>
          <w:sz w:val="26"/>
          <w:szCs w:val="26"/>
        </w:rPr>
        <w:t>dụ</w:t>
      </w:r>
    </w:p>
    <w:p w:rsidR="000C5C5E" w:rsidRDefault="000C5C5E" w:rsidP="000C5C5E">
      <w:pPr>
        <w:pStyle w:val="BodyText"/>
        <w:spacing w:before="0" w:line="300" w:lineRule="auto"/>
        <w:jc w:val="both"/>
        <w:rPr>
          <w:sz w:val="26"/>
          <w:szCs w:val="26"/>
        </w:rPr>
      </w:pPr>
      <w:r>
        <w:rPr>
          <w:w w:val="105"/>
          <w:sz w:val="26"/>
          <w:szCs w:val="26"/>
        </w:rPr>
        <w:t>+ “Thôn Đoài”: người thôn Đoài.</w:t>
      </w:r>
    </w:p>
    <w:p w:rsidR="000C5C5E" w:rsidRDefault="000C5C5E" w:rsidP="000C5C5E">
      <w:pPr>
        <w:pStyle w:val="BodyText"/>
        <w:spacing w:before="0" w:line="300" w:lineRule="auto"/>
        <w:jc w:val="both"/>
        <w:rPr>
          <w:sz w:val="26"/>
          <w:szCs w:val="26"/>
        </w:rPr>
      </w:pPr>
      <w:r>
        <w:rPr>
          <w:w w:val="105"/>
          <w:sz w:val="26"/>
          <w:szCs w:val="26"/>
        </w:rPr>
        <w:t>+ “Thôn Đông”: người thôn Đông.</w:t>
      </w:r>
    </w:p>
    <w:p w:rsidR="000C5C5E" w:rsidRDefault="000C5C5E" w:rsidP="000C5C5E">
      <w:pPr>
        <w:pStyle w:val="ListParagraph"/>
        <w:numPr>
          <w:ilvl w:val="0"/>
          <w:numId w:val="8"/>
        </w:numPr>
        <w:tabs>
          <w:tab w:val="left" w:pos="285"/>
        </w:tabs>
        <w:spacing w:line="300" w:lineRule="auto"/>
        <w:ind w:left="0" w:firstLine="0"/>
        <w:rPr>
          <w:sz w:val="26"/>
          <w:szCs w:val="26"/>
        </w:rPr>
      </w:pPr>
      <w:r>
        <w:rPr>
          <w:w w:val="105"/>
          <w:sz w:val="26"/>
          <w:szCs w:val="26"/>
        </w:rPr>
        <w:t>Chàng</w:t>
      </w:r>
      <w:r>
        <w:rPr>
          <w:spacing w:val="-14"/>
          <w:w w:val="105"/>
          <w:sz w:val="26"/>
          <w:szCs w:val="26"/>
        </w:rPr>
        <w:t xml:space="preserve"> </w:t>
      </w:r>
      <w:r>
        <w:rPr>
          <w:w w:val="105"/>
          <w:sz w:val="26"/>
          <w:szCs w:val="26"/>
        </w:rPr>
        <w:t>trai</w:t>
      </w:r>
      <w:r>
        <w:rPr>
          <w:spacing w:val="-12"/>
          <w:w w:val="105"/>
          <w:sz w:val="26"/>
          <w:szCs w:val="26"/>
        </w:rPr>
        <w:t xml:space="preserve"> </w:t>
      </w:r>
      <w:r>
        <w:rPr>
          <w:w w:val="105"/>
          <w:sz w:val="26"/>
          <w:szCs w:val="26"/>
        </w:rPr>
        <w:t>sử</w:t>
      </w:r>
      <w:r>
        <w:rPr>
          <w:spacing w:val="-12"/>
          <w:w w:val="105"/>
          <w:sz w:val="26"/>
          <w:szCs w:val="26"/>
        </w:rPr>
        <w:t xml:space="preserve"> </w:t>
      </w:r>
      <w:r>
        <w:rPr>
          <w:w w:val="105"/>
          <w:sz w:val="26"/>
          <w:szCs w:val="26"/>
        </w:rPr>
        <w:t>dụng</w:t>
      </w:r>
      <w:r>
        <w:rPr>
          <w:spacing w:val="-15"/>
          <w:w w:val="105"/>
          <w:sz w:val="26"/>
          <w:szCs w:val="26"/>
        </w:rPr>
        <w:t xml:space="preserve"> </w:t>
      </w:r>
      <w:r>
        <w:rPr>
          <w:w w:val="105"/>
          <w:sz w:val="26"/>
          <w:szCs w:val="26"/>
        </w:rPr>
        <w:t>cách</w:t>
      </w:r>
      <w:r>
        <w:rPr>
          <w:spacing w:val="-10"/>
          <w:w w:val="105"/>
          <w:sz w:val="26"/>
          <w:szCs w:val="26"/>
        </w:rPr>
        <w:t xml:space="preserve"> </w:t>
      </w:r>
      <w:r>
        <w:rPr>
          <w:w w:val="105"/>
          <w:sz w:val="26"/>
          <w:szCs w:val="26"/>
        </w:rPr>
        <w:t>nói</w:t>
      </w:r>
      <w:r>
        <w:rPr>
          <w:spacing w:val="-12"/>
          <w:w w:val="105"/>
          <w:sz w:val="26"/>
          <w:szCs w:val="26"/>
        </w:rPr>
        <w:t xml:space="preserve"> </w:t>
      </w:r>
      <w:r>
        <w:rPr>
          <w:w w:val="105"/>
          <w:sz w:val="26"/>
          <w:szCs w:val="26"/>
        </w:rPr>
        <w:t>bóng</w:t>
      </w:r>
      <w:r>
        <w:rPr>
          <w:spacing w:val="-14"/>
          <w:w w:val="105"/>
          <w:sz w:val="26"/>
          <w:szCs w:val="26"/>
        </w:rPr>
        <w:t xml:space="preserve"> </w:t>
      </w:r>
      <w:r>
        <w:rPr>
          <w:w w:val="105"/>
          <w:sz w:val="26"/>
          <w:szCs w:val="26"/>
        </w:rPr>
        <w:t>gió</w:t>
      </w:r>
      <w:r>
        <w:rPr>
          <w:spacing w:val="-13"/>
          <w:w w:val="105"/>
          <w:sz w:val="26"/>
          <w:szCs w:val="26"/>
        </w:rPr>
        <w:t xml:space="preserve"> </w:t>
      </w:r>
      <w:r>
        <w:rPr>
          <w:w w:val="105"/>
          <w:sz w:val="26"/>
          <w:szCs w:val="26"/>
        </w:rPr>
        <w:t>để</w:t>
      </w:r>
      <w:r>
        <w:rPr>
          <w:spacing w:val="-11"/>
          <w:w w:val="105"/>
          <w:sz w:val="26"/>
          <w:szCs w:val="26"/>
        </w:rPr>
        <w:t xml:space="preserve"> </w:t>
      </w:r>
      <w:r>
        <w:rPr>
          <w:w w:val="105"/>
          <w:sz w:val="26"/>
          <w:szCs w:val="26"/>
        </w:rPr>
        <w:t>bày</w:t>
      </w:r>
      <w:r>
        <w:rPr>
          <w:spacing w:val="-12"/>
          <w:w w:val="105"/>
          <w:sz w:val="26"/>
          <w:szCs w:val="26"/>
        </w:rPr>
        <w:t xml:space="preserve"> </w:t>
      </w:r>
      <w:r>
        <w:rPr>
          <w:w w:val="105"/>
          <w:sz w:val="26"/>
          <w:szCs w:val="26"/>
        </w:rPr>
        <w:t>tỏ</w:t>
      </w:r>
      <w:r>
        <w:rPr>
          <w:spacing w:val="-16"/>
          <w:w w:val="105"/>
          <w:sz w:val="26"/>
          <w:szCs w:val="26"/>
        </w:rPr>
        <w:t xml:space="preserve"> </w:t>
      </w:r>
      <w:r>
        <w:rPr>
          <w:w w:val="105"/>
          <w:sz w:val="26"/>
          <w:szCs w:val="26"/>
        </w:rPr>
        <w:t>nỗi</w:t>
      </w:r>
      <w:r>
        <w:rPr>
          <w:spacing w:val="-10"/>
          <w:w w:val="105"/>
          <w:sz w:val="26"/>
          <w:szCs w:val="26"/>
        </w:rPr>
        <w:t xml:space="preserve"> </w:t>
      </w:r>
      <w:r>
        <w:rPr>
          <w:w w:val="105"/>
          <w:sz w:val="26"/>
          <w:szCs w:val="26"/>
        </w:rPr>
        <w:t>nhớ</w:t>
      </w:r>
      <w:r>
        <w:rPr>
          <w:spacing w:val="-13"/>
          <w:w w:val="105"/>
          <w:sz w:val="26"/>
          <w:szCs w:val="26"/>
        </w:rPr>
        <w:t xml:space="preserve"> </w:t>
      </w:r>
      <w:r>
        <w:rPr>
          <w:w w:val="105"/>
          <w:sz w:val="26"/>
          <w:szCs w:val="26"/>
        </w:rPr>
        <w:t>mong.</w:t>
      </w:r>
    </w:p>
    <w:p w:rsidR="000C5C5E" w:rsidRDefault="000C5C5E" w:rsidP="000C5C5E">
      <w:pPr>
        <w:pStyle w:val="BodyText"/>
        <w:spacing w:before="0" w:line="300" w:lineRule="auto"/>
        <w:jc w:val="both"/>
        <w:rPr>
          <w:sz w:val="26"/>
          <w:szCs w:val="26"/>
        </w:rPr>
      </w:pPr>
      <w:r>
        <w:rPr>
          <w:w w:val="105"/>
          <w:sz w:val="26"/>
          <w:szCs w:val="26"/>
        </w:rPr>
        <w:t>4. “Hồn xưa của đất nước” thể hiện ở thể thơ lục bát truyền thống, hình ảnh trầu cau quen thuộc trong ca dao về tình yêu đôi lứa; vẻ đẹp tâm hồn của nhân dân lao động trong tình yêu…</w:t>
      </w:r>
    </w:p>
    <w:p w:rsidR="000C5C5E" w:rsidRDefault="000C5C5E" w:rsidP="000C5C5E">
      <w:pPr>
        <w:pStyle w:val="Heading41"/>
        <w:spacing w:before="0" w:line="300" w:lineRule="auto"/>
        <w:ind w:left="0"/>
        <w:rPr>
          <w:sz w:val="26"/>
          <w:szCs w:val="26"/>
          <w:u w:val="none"/>
        </w:rPr>
      </w:pPr>
      <w:r>
        <w:rPr>
          <w:w w:val="105"/>
          <w:sz w:val="26"/>
          <w:szCs w:val="26"/>
          <w:u w:val="thick"/>
        </w:rPr>
        <w:t xml:space="preserve">Câu 2: </w:t>
      </w:r>
      <w:r>
        <w:rPr>
          <w:w w:val="105"/>
          <w:sz w:val="26"/>
          <w:szCs w:val="26"/>
          <w:u w:val="none"/>
        </w:rPr>
        <w:t>(7 điểm)</w:t>
      </w:r>
    </w:p>
    <w:p w:rsidR="000C5C5E" w:rsidRDefault="000C5C5E" w:rsidP="000C5C5E">
      <w:pPr>
        <w:pStyle w:val="ListParagraph"/>
        <w:numPr>
          <w:ilvl w:val="0"/>
          <w:numId w:val="9"/>
        </w:numPr>
        <w:tabs>
          <w:tab w:val="left" w:pos="380"/>
        </w:tabs>
        <w:spacing w:line="300" w:lineRule="auto"/>
        <w:ind w:left="0" w:firstLine="0"/>
        <w:rPr>
          <w:b/>
          <w:sz w:val="26"/>
          <w:szCs w:val="26"/>
        </w:rPr>
      </w:pPr>
      <w:r>
        <w:rPr>
          <w:b/>
          <w:w w:val="105"/>
          <w:sz w:val="26"/>
          <w:szCs w:val="26"/>
        </w:rPr>
        <w:t>Yêu</w:t>
      </w:r>
      <w:r>
        <w:rPr>
          <w:b/>
          <w:spacing w:val="-16"/>
          <w:w w:val="105"/>
          <w:sz w:val="26"/>
          <w:szCs w:val="26"/>
        </w:rPr>
        <w:t xml:space="preserve"> </w:t>
      </w:r>
      <w:r>
        <w:rPr>
          <w:b/>
          <w:w w:val="105"/>
          <w:sz w:val="26"/>
          <w:szCs w:val="26"/>
        </w:rPr>
        <w:t>cầu</w:t>
      </w:r>
      <w:r>
        <w:rPr>
          <w:b/>
          <w:spacing w:val="-13"/>
          <w:w w:val="105"/>
          <w:sz w:val="26"/>
          <w:szCs w:val="26"/>
        </w:rPr>
        <w:t xml:space="preserve"> </w:t>
      </w:r>
      <w:r>
        <w:rPr>
          <w:b/>
          <w:w w:val="105"/>
          <w:sz w:val="26"/>
          <w:szCs w:val="26"/>
        </w:rPr>
        <w:t>về</w:t>
      </w:r>
      <w:r>
        <w:rPr>
          <w:b/>
          <w:spacing w:val="-15"/>
          <w:w w:val="105"/>
          <w:sz w:val="26"/>
          <w:szCs w:val="26"/>
        </w:rPr>
        <w:t xml:space="preserve"> </w:t>
      </w:r>
      <w:r>
        <w:rPr>
          <w:b/>
          <w:w w:val="105"/>
          <w:sz w:val="26"/>
          <w:szCs w:val="26"/>
        </w:rPr>
        <w:t>kĩ</w:t>
      </w:r>
      <w:r>
        <w:rPr>
          <w:b/>
          <w:spacing w:val="-13"/>
          <w:w w:val="105"/>
          <w:sz w:val="26"/>
          <w:szCs w:val="26"/>
        </w:rPr>
        <w:t xml:space="preserve"> </w:t>
      </w:r>
      <w:r>
        <w:rPr>
          <w:b/>
          <w:w w:val="105"/>
          <w:sz w:val="26"/>
          <w:szCs w:val="26"/>
        </w:rPr>
        <w:t>năng:</w:t>
      </w:r>
    </w:p>
    <w:p w:rsidR="000C5C5E" w:rsidRDefault="000C5C5E" w:rsidP="000C5C5E">
      <w:pPr>
        <w:pStyle w:val="BodyText"/>
        <w:spacing w:before="0" w:line="300" w:lineRule="auto"/>
        <w:ind w:firstLine="720"/>
        <w:jc w:val="both"/>
        <w:rPr>
          <w:sz w:val="26"/>
          <w:szCs w:val="26"/>
        </w:rPr>
      </w:pPr>
      <w:r>
        <w:rPr>
          <w:w w:val="105"/>
          <w:sz w:val="26"/>
          <w:szCs w:val="26"/>
        </w:rPr>
        <w:t>Biết cách làm bài văn nghị luận văn học kết hợp với nghị luận xã hội. Kết cấu chặt chẽ,  diễn đạt lưu loát; không mắc lỗi chính tả, dùng từ, ngữ pháp.</w:t>
      </w:r>
    </w:p>
    <w:p w:rsidR="000C5C5E" w:rsidRDefault="000C5C5E" w:rsidP="000C5C5E">
      <w:pPr>
        <w:pStyle w:val="Heading41"/>
        <w:numPr>
          <w:ilvl w:val="0"/>
          <w:numId w:val="9"/>
        </w:numPr>
        <w:tabs>
          <w:tab w:val="left" w:pos="436"/>
        </w:tabs>
        <w:spacing w:before="0" w:line="300" w:lineRule="auto"/>
        <w:ind w:left="0" w:firstLine="0"/>
        <w:rPr>
          <w:sz w:val="26"/>
          <w:szCs w:val="26"/>
          <w:u w:val="none"/>
        </w:rPr>
      </w:pPr>
      <w:r>
        <w:rPr>
          <w:w w:val="105"/>
          <w:sz w:val="26"/>
          <w:szCs w:val="26"/>
          <w:u w:val="none"/>
        </w:rPr>
        <w:t>Yêu</w:t>
      </w:r>
      <w:r>
        <w:rPr>
          <w:spacing w:val="-15"/>
          <w:w w:val="105"/>
          <w:sz w:val="26"/>
          <w:szCs w:val="26"/>
          <w:u w:val="none"/>
        </w:rPr>
        <w:t xml:space="preserve"> </w:t>
      </w:r>
      <w:r>
        <w:rPr>
          <w:w w:val="105"/>
          <w:sz w:val="26"/>
          <w:szCs w:val="26"/>
          <w:u w:val="none"/>
        </w:rPr>
        <w:t>cầu</w:t>
      </w:r>
      <w:r>
        <w:rPr>
          <w:spacing w:val="-18"/>
          <w:w w:val="105"/>
          <w:sz w:val="26"/>
          <w:szCs w:val="26"/>
          <w:u w:val="none"/>
        </w:rPr>
        <w:t xml:space="preserve"> </w:t>
      </w:r>
      <w:r>
        <w:rPr>
          <w:w w:val="105"/>
          <w:sz w:val="26"/>
          <w:szCs w:val="26"/>
          <w:u w:val="none"/>
        </w:rPr>
        <w:t>về</w:t>
      </w:r>
      <w:r>
        <w:rPr>
          <w:spacing w:val="-15"/>
          <w:w w:val="105"/>
          <w:sz w:val="26"/>
          <w:szCs w:val="26"/>
          <w:u w:val="none"/>
        </w:rPr>
        <w:t xml:space="preserve"> </w:t>
      </w:r>
      <w:r>
        <w:rPr>
          <w:w w:val="105"/>
          <w:sz w:val="26"/>
          <w:szCs w:val="26"/>
          <w:u w:val="none"/>
        </w:rPr>
        <w:t>kiến</w:t>
      </w:r>
      <w:r>
        <w:rPr>
          <w:spacing w:val="-15"/>
          <w:w w:val="105"/>
          <w:sz w:val="26"/>
          <w:szCs w:val="26"/>
          <w:u w:val="none"/>
        </w:rPr>
        <w:t xml:space="preserve"> </w:t>
      </w:r>
      <w:r>
        <w:rPr>
          <w:w w:val="105"/>
          <w:sz w:val="26"/>
          <w:szCs w:val="26"/>
          <w:u w:val="none"/>
        </w:rPr>
        <w:t>thức:</w:t>
      </w:r>
    </w:p>
    <w:p w:rsidR="000C5C5E" w:rsidRDefault="000C5C5E" w:rsidP="000C5C5E">
      <w:pPr>
        <w:pStyle w:val="BodyText"/>
        <w:spacing w:before="0" w:line="300" w:lineRule="auto"/>
        <w:ind w:firstLine="720"/>
        <w:jc w:val="both"/>
        <w:rPr>
          <w:sz w:val="26"/>
          <w:szCs w:val="26"/>
        </w:rPr>
      </w:pPr>
      <w:r>
        <w:rPr>
          <w:w w:val="105"/>
          <w:sz w:val="26"/>
          <w:szCs w:val="26"/>
        </w:rPr>
        <w:t>Trên cơ sở hiểu biết về tác giả, tác phẩm, học sinh phân tích sâu sắc để làm sáng tỏ nội dung và nghệ thuật của đoạn thơ. Từ đó, bàn luận về giá trị, ý nghĩa, vẻ đẹp của cuộc sống. Điều quan trọng để xác định chất lượng bài làm là ở chiều sâu của sự cảm nhận, của lí lẽ phân tích chứ không phải ở số lượng ý.</w:t>
      </w:r>
    </w:p>
    <w:p w:rsidR="000C5C5E" w:rsidRDefault="000C5C5E" w:rsidP="000C5C5E">
      <w:pPr>
        <w:pStyle w:val="BodyText"/>
        <w:spacing w:before="0" w:line="300" w:lineRule="auto"/>
        <w:jc w:val="both"/>
        <w:rPr>
          <w:sz w:val="26"/>
          <w:szCs w:val="26"/>
        </w:rPr>
      </w:pPr>
      <w:r>
        <w:rPr>
          <w:w w:val="105"/>
          <w:sz w:val="26"/>
          <w:szCs w:val="26"/>
        </w:rPr>
        <w:t>Nội dung chính cần thể hiện:</w:t>
      </w:r>
    </w:p>
    <w:p w:rsidR="000C5C5E" w:rsidRDefault="000C5C5E" w:rsidP="000C5C5E">
      <w:pPr>
        <w:pStyle w:val="ListParagraph"/>
        <w:numPr>
          <w:ilvl w:val="0"/>
          <w:numId w:val="10"/>
        </w:numPr>
        <w:tabs>
          <w:tab w:val="left" w:pos="388"/>
        </w:tabs>
        <w:spacing w:line="300" w:lineRule="auto"/>
        <w:ind w:left="420" w:firstLine="0"/>
        <w:rPr>
          <w:sz w:val="26"/>
          <w:szCs w:val="26"/>
        </w:rPr>
      </w:pPr>
      <w:r>
        <w:rPr>
          <w:w w:val="105"/>
          <w:sz w:val="26"/>
          <w:szCs w:val="26"/>
        </w:rPr>
        <w:t>Mở</w:t>
      </w:r>
      <w:r>
        <w:rPr>
          <w:spacing w:val="-22"/>
          <w:w w:val="105"/>
          <w:sz w:val="26"/>
          <w:szCs w:val="26"/>
        </w:rPr>
        <w:t xml:space="preserve"> </w:t>
      </w:r>
      <w:r>
        <w:rPr>
          <w:w w:val="105"/>
          <w:sz w:val="26"/>
          <w:szCs w:val="26"/>
        </w:rPr>
        <w:t>bài:</w:t>
      </w:r>
    </w:p>
    <w:p w:rsidR="000C5C5E" w:rsidRDefault="000C5C5E" w:rsidP="000C5C5E">
      <w:pPr>
        <w:pStyle w:val="BodyText"/>
        <w:spacing w:before="0" w:line="300" w:lineRule="auto"/>
        <w:ind w:firstLine="720"/>
        <w:jc w:val="both"/>
        <w:rPr>
          <w:sz w:val="26"/>
          <w:szCs w:val="26"/>
        </w:rPr>
      </w:pPr>
      <w:r>
        <w:rPr>
          <w:w w:val="105"/>
          <w:sz w:val="26"/>
          <w:szCs w:val="26"/>
        </w:rPr>
        <w:t xml:space="preserve">Nêu vấn đề nghị luận: Giới thiệu tác giả Xuân Diệu, tác phẩm </w:t>
      </w:r>
      <w:r>
        <w:rPr>
          <w:i/>
          <w:w w:val="105"/>
          <w:sz w:val="26"/>
          <w:szCs w:val="26"/>
        </w:rPr>
        <w:t xml:space="preserve">Vội vàng, </w:t>
      </w:r>
      <w:r>
        <w:rPr>
          <w:w w:val="105"/>
          <w:sz w:val="26"/>
          <w:szCs w:val="26"/>
        </w:rPr>
        <w:t>đoạn thơ cần phân tích. Từ đó, liên hệ thực tế: cuộc sống tươi đẹp, đáng yêu và đáng sống.</w:t>
      </w:r>
    </w:p>
    <w:p w:rsidR="000C5C5E" w:rsidRDefault="000C5C5E" w:rsidP="000C5C5E">
      <w:pPr>
        <w:pStyle w:val="ListParagraph"/>
        <w:numPr>
          <w:ilvl w:val="0"/>
          <w:numId w:val="10"/>
        </w:numPr>
        <w:tabs>
          <w:tab w:val="left" w:pos="398"/>
        </w:tabs>
        <w:spacing w:line="300" w:lineRule="auto"/>
        <w:ind w:left="420" w:firstLine="0"/>
        <w:rPr>
          <w:sz w:val="26"/>
          <w:szCs w:val="26"/>
        </w:rPr>
      </w:pPr>
      <w:r>
        <w:rPr>
          <w:w w:val="105"/>
          <w:sz w:val="26"/>
          <w:szCs w:val="26"/>
        </w:rPr>
        <w:t>Thân</w:t>
      </w:r>
      <w:r>
        <w:rPr>
          <w:spacing w:val="-21"/>
          <w:w w:val="105"/>
          <w:sz w:val="26"/>
          <w:szCs w:val="26"/>
        </w:rPr>
        <w:t xml:space="preserve"> </w:t>
      </w:r>
      <w:r>
        <w:rPr>
          <w:w w:val="105"/>
          <w:sz w:val="26"/>
          <w:szCs w:val="26"/>
        </w:rPr>
        <w:t>bài</w:t>
      </w:r>
    </w:p>
    <w:p w:rsidR="000C5C5E" w:rsidRDefault="000C5C5E" w:rsidP="000C5C5E">
      <w:pPr>
        <w:pStyle w:val="ListParagraph"/>
        <w:tabs>
          <w:tab w:val="left" w:pos="285"/>
        </w:tabs>
        <w:spacing w:line="300" w:lineRule="auto"/>
        <w:ind w:left="0"/>
        <w:rPr>
          <w:w w:val="105"/>
          <w:sz w:val="26"/>
          <w:szCs w:val="26"/>
        </w:rPr>
      </w:pPr>
      <w:r>
        <w:rPr>
          <w:w w:val="105"/>
          <w:sz w:val="26"/>
          <w:szCs w:val="26"/>
        </w:rPr>
        <w:t>- Nêu</w:t>
      </w:r>
      <w:r>
        <w:rPr>
          <w:spacing w:val="-12"/>
          <w:w w:val="105"/>
          <w:sz w:val="26"/>
          <w:szCs w:val="26"/>
        </w:rPr>
        <w:t xml:space="preserve"> </w:t>
      </w:r>
      <w:r>
        <w:rPr>
          <w:w w:val="105"/>
          <w:sz w:val="26"/>
          <w:szCs w:val="26"/>
        </w:rPr>
        <w:t>xuất</w:t>
      </w:r>
      <w:r>
        <w:rPr>
          <w:spacing w:val="-12"/>
          <w:w w:val="105"/>
          <w:sz w:val="26"/>
          <w:szCs w:val="26"/>
        </w:rPr>
        <w:t xml:space="preserve"> </w:t>
      </w:r>
      <w:r>
        <w:rPr>
          <w:w w:val="105"/>
          <w:sz w:val="26"/>
          <w:szCs w:val="26"/>
        </w:rPr>
        <w:t>xứ</w:t>
      </w:r>
      <w:r>
        <w:rPr>
          <w:spacing w:val="-13"/>
          <w:w w:val="105"/>
          <w:sz w:val="26"/>
          <w:szCs w:val="26"/>
        </w:rPr>
        <w:t xml:space="preserve"> </w:t>
      </w:r>
      <w:r>
        <w:rPr>
          <w:w w:val="105"/>
          <w:sz w:val="26"/>
          <w:szCs w:val="26"/>
        </w:rPr>
        <w:t>của</w:t>
      </w:r>
      <w:r>
        <w:rPr>
          <w:spacing w:val="-11"/>
          <w:w w:val="105"/>
          <w:sz w:val="26"/>
          <w:szCs w:val="26"/>
        </w:rPr>
        <w:t xml:space="preserve"> </w:t>
      </w:r>
      <w:r>
        <w:rPr>
          <w:w w:val="105"/>
          <w:sz w:val="26"/>
          <w:szCs w:val="26"/>
        </w:rPr>
        <w:t>bài</w:t>
      </w:r>
      <w:r>
        <w:rPr>
          <w:spacing w:val="-12"/>
          <w:w w:val="105"/>
          <w:sz w:val="26"/>
          <w:szCs w:val="26"/>
        </w:rPr>
        <w:t xml:space="preserve"> </w:t>
      </w:r>
      <w:r>
        <w:rPr>
          <w:w w:val="105"/>
          <w:sz w:val="26"/>
          <w:szCs w:val="26"/>
        </w:rPr>
        <w:t>thơ,</w:t>
      </w:r>
      <w:r>
        <w:rPr>
          <w:spacing w:val="-10"/>
          <w:w w:val="105"/>
          <w:sz w:val="26"/>
          <w:szCs w:val="26"/>
        </w:rPr>
        <w:t xml:space="preserve"> </w:t>
      </w:r>
      <w:r>
        <w:rPr>
          <w:w w:val="105"/>
          <w:sz w:val="26"/>
          <w:szCs w:val="26"/>
        </w:rPr>
        <w:t>vị</w:t>
      </w:r>
      <w:r>
        <w:rPr>
          <w:spacing w:val="-10"/>
          <w:w w:val="105"/>
          <w:sz w:val="26"/>
          <w:szCs w:val="26"/>
        </w:rPr>
        <w:t xml:space="preserve"> </w:t>
      </w:r>
      <w:r>
        <w:rPr>
          <w:w w:val="105"/>
          <w:sz w:val="26"/>
          <w:szCs w:val="26"/>
        </w:rPr>
        <w:t>trí</w:t>
      </w:r>
      <w:r>
        <w:rPr>
          <w:spacing w:val="-12"/>
          <w:w w:val="105"/>
          <w:sz w:val="26"/>
          <w:szCs w:val="26"/>
        </w:rPr>
        <w:t xml:space="preserve"> </w:t>
      </w:r>
      <w:r>
        <w:rPr>
          <w:w w:val="105"/>
          <w:sz w:val="26"/>
          <w:szCs w:val="26"/>
        </w:rPr>
        <w:t>và</w:t>
      </w:r>
      <w:r>
        <w:rPr>
          <w:spacing w:val="-11"/>
          <w:w w:val="105"/>
          <w:sz w:val="26"/>
          <w:szCs w:val="26"/>
        </w:rPr>
        <w:t xml:space="preserve"> </w:t>
      </w:r>
      <w:r>
        <w:rPr>
          <w:w w:val="105"/>
          <w:sz w:val="26"/>
          <w:szCs w:val="26"/>
        </w:rPr>
        <w:t>nội</w:t>
      </w:r>
      <w:r>
        <w:rPr>
          <w:spacing w:val="-12"/>
          <w:w w:val="105"/>
          <w:sz w:val="26"/>
          <w:szCs w:val="26"/>
        </w:rPr>
        <w:t xml:space="preserve"> </w:t>
      </w:r>
      <w:r>
        <w:rPr>
          <w:w w:val="105"/>
          <w:sz w:val="26"/>
          <w:szCs w:val="26"/>
        </w:rPr>
        <w:t>dung</w:t>
      </w:r>
      <w:r>
        <w:rPr>
          <w:spacing w:val="-15"/>
          <w:w w:val="105"/>
          <w:sz w:val="26"/>
          <w:szCs w:val="26"/>
        </w:rPr>
        <w:t xml:space="preserve"> </w:t>
      </w:r>
      <w:r>
        <w:rPr>
          <w:w w:val="105"/>
          <w:sz w:val="26"/>
          <w:szCs w:val="26"/>
        </w:rPr>
        <w:t>của</w:t>
      </w:r>
      <w:r>
        <w:rPr>
          <w:spacing w:val="-11"/>
          <w:w w:val="105"/>
          <w:sz w:val="26"/>
          <w:szCs w:val="26"/>
        </w:rPr>
        <w:t xml:space="preserve"> </w:t>
      </w:r>
      <w:r>
        <w:rPr>
          <w:w w:val="105"/>
          <w:sz w:val="26"/>
          <w:szCs w:val="26"/>
        </w:rPr>
        <w:t>đoạn</w:t>
      </w:r>
      <w:r>
        <w:rPr>
          <w:spacing w:val="-13"/>
          <w:w w:val="105"/>
          <w:sz w:val="26"/>
          <w:szCs w:val="26"/>
        </w:rPr>
        <w:t xml:space="preserve"> </w:t>
      </w:r>
      <w:r>
        <w:rPr>
          <w:w w:val="105"/>
          <w:sz w:val="26"/>
          <w:szCs w:val="26"/>
        </w:rPr>
        <w:t>trích.</w:t>
      </w:r>
    </w:p>
    <w:p w:rsidR="000C5C5E" w:rsidRDefault="000C5C5E" w:rsidP="000C5C5E">
      <w:pPr>
        <w:pStyle w:val="ListParagraph"/>
        <w:tabs>
          <w:tab w:val="left" w:pos="285"/>
        </w:tabs>
        <w:spacing w:line="300" w:lineRule="auto"/>
        <w:ind w:left="0"/>
        <w:rPr>
          <w:sz w:val="26"/>
          <w:szCs w:val="26"/>
        </w:rPr>
      </w:pPr>
      <w:r>
        <w:rPr>
          <w:w w:val="105"/>
          <w:sz w:val="26"/>
          <w:szCs w:val="26"/>
        </w:rPr>
        <w:t>- Phân</w:t>
      </w:r>
      <w:r>
        <w:rPr>
          <w:spacing w:val="-16"/>
          <w:w w:val="105"/>
          <w:sz w:val="26"/>
          <w:szCs w:val="26"/>
        </w:rPr>
        <w:t xml:space="preserve"> </w:t>
      </w:r>
      <w:r>
        <w:rPr>
          <w:w w:val="105"/>
          <w:sz w:val="26"/>
          <w:szCs w:val="26"/>
        </w:rPr>
        <w:t>tích</w:t>
      </w:r>
      <w:r>
        <w:rPr>
          <w:spacing w:val="-17"/>
          <w:w w:val="105"/>
          <w:sz w:val="26"/>
          <w:szCs w:val="26"/>
        </w:rPr>
        <w:t xml:space="preserve"> </w:t>
      </w:r>
      <w:r>
        <w:rPr>
          <w:w w:val="105"/>
          <w:sz w:val="26"/>
          <w:szCs w:val="26"/>
        </w:rPr>
        <w:t>đoạn</w:t>
      </w:r>
      <w:r>
        <w:rPr>
          <w:spacing w:val="-16"/>
          <w:w w:val="105"/>
          <w:sz w:val="26"/>
          <w:szCs w:val="26"/>
        </w:rPr>
        <w:t xml:space="preserve"> </w:t>
      </w:r>
      <w:r>
        <w:rPr>
          <w:w w:val="105"/>
          <w:sz w:val="26"/>
          <w:szCs w:val="26"/>
        </w:rPr>
        <w:t>thơ:</w:t>
      </w:r>
    </w:p>
    <w:p w:rsidR="000C5C5E" w:rsidRDefault="000C5C5E" w:rsidP="000C5C5E">
      <w:pPr>
        <w:pStyle w:val="BodyText"/>
        <w:spacing w:before="0" w:line="300" w:lineRule="auto"/>
        <w:jc w:val="both"/>
        <w:rPr>
          <w:sz w:val="26"/>
          <w:szCs w:val="26"/>
        </w:rPr>
      </w:pPr>
      <w:r>
        <w:rPr>
          <w:w w:val="105"/>
          <w:sz w:val="26"/>
          <w:szCs w:val="26"/>
        </w:rPr>
        <w:t>+ Nội dung:</w:t>
      </w:r>
    </w:p>
    <w:p w:rsidR="000C5C5E" w:rsidRDefault="000C5C5E" w:rsidP="000C5C5E">
      <w:pPr>
        <w:pStyle w:val="BodyText"/>
        <w:spacing w:before="0" w:line="300" w:lineRule="auto"/>
        <w:jc w:val="both"/>
        <w:rPr>
          <w:sz w:val="26"/>
          <w:szCs w:val="26"/>
        </w:rPr>
      </w:pPr>
      <w:r>
        <w:rPr>
          <w:w w:val="70"/>
          <w:sz w:val="26"/>
          <w:szCs w:val="26"/>
        </w:rPr>
        <w:t xml:space="preserve">۟۟• </w:t>
      </w:r>
      <w:r>
        <w:rPr>
          <w:sz w:val="26"/>
          <w:szCs w:val="26"/>
        </w:rPr>
        <w:t xml:space="preserve">Tình yêu cuộc sống mãnh liệt của Xuân Diệu thể hiện qua ước muốn “tắt nắng, buộc gió”,  vui sướng khám phá </w:t>
      </w:r>
      <w:r>
        <w:rPr>
          <w:spacing w:val="-3"/>
          <w:sz w:val="26"/>
          <w:szCs w:val="26"/>
        </w:rPr>
        <w:t xml:space="preserve">vẻ </w:t>
      </w:r>
      <w:r>
        <w:rPr>
          <w:sz w:val="26"/>
          <w:szCs w:val="26"/>
        </w:rPr>
        <w:t xml:space="preserve">đẹp cuộc sống, vội vàng tận  </w:t>
      </w:r>
      <w:r>
        <w:rPr>
          <w:spacing w:val="14"/>
          <w:sz w:val="26"/>
          <w:szCs w:val="26"/>
        </w:rPr>
        <w:t xml:space="preserve"> </w:t>
      </w:r>
      <w:r>
        <w:rPr>
          <w:sz w:val="26"/>
          <w:szCs w:val="26"/>
        </w:rPr>
        <w:t>hưởng…</w:t>
      </w:r>
    </w:p>
    <w:p w:rsidR="000C5C5E" w:rsidRDefault="000C5C5E" w:rsidP="000C5C5E">
      <w:pPr>
        <w:pStyle w:val="BodyText"/>
        <w:spacing w:before="0" w:line="300" w:lineRule="auto"/>
        <w:jc w:val="both"/>
        <w:rPr>
          <w:sz w:val="26"/>
          <w:szCs w:val="26"/>
        </w:rPr>
      </w:pPr>
      <w:r>
        <w:rPr>
          <w:w w:val="70"/>
          <w:sz w:val="26"/>
          <w:szCs w:val="26"/>
        </w:rPr>
        <w:t xml:space="preserve">۟۟•  </w:t>
      </w:r>
      <w:r>
        <w:rPr>
          <w:sz w:val="26"/>
          <w:szCs w:val="26"/>
        </w:rPr>
        <w:t>Quan điểm thẩm mĩ mới mẻ của Xuân  Diệu.</w:t>
      </w:r>
    </w:p>
    <w:p w:rsidR="000C5C5E" w:rsidRDefault="000C5C5E" w:rsidP="000C5C5E">
      <w:pPr>
        <w:pStyle w:val="BodyText"/>
        <w:spacing w:before="0" w:line="300" w:lineRule="auto"/>
        <w:jc w:val="both"/>
        <w:rPr>
          <w:sz w:val="26"/>
          <w:szCs w:val="26"/>
        </w:rPr>
      </w:pPr>
      <w:r>
        <w:rPr>
          <w:w w:val="105"/>
          <w:sz w:val="26"/>
          <w:szCs w:val="26"/>
        </w:rPr>
        <w:t xml:space="preserve">+ Nghệ thuật: </w:t>
      </w:r>
      <w:r>
        <w:rPr>
          <w:sz w:val="26"/>
          <w:szCs w:val="26"/>
        </w:rPr>
        <w:t>Phép điệp, liệt kê, thể thơ tự do, giọng điệu sôi  nổi…</w:t>
      </w:r>
    </w:p>
    <w:p w:rsidR="000C5C5E" w:rsidRDefault="000C5C5E" w:rsidP="000C5C5E">
      <w:pPr>
        <w:pStyle w:val="BodyText"/>
        <w:spacing w:before="0" w:line="300" w:lineRule="auto"/>
        <w:jc w:val="both"/>
        <w:rPr>
          <w:sz w:val="26"/>
          <w:szCs w:val="26"/>
        </w:rPr>
      </w:pPr>
      <w:r>
        <w:rPr>
          <w:w w:val="105"/>
          <w:sz w:val="26"/>
          <w:szCs w:val="26"/>
        </w:rPr>
        <w:t>- Liên hệ vấn đề xã hội:</w:t>
      </w:r>
    </w:p>
    <w:p w:rsidR="000C5C5E" w:rsidRDefault="000C5C5E" w:rsidP="000C5C5E">
      <w:pPr>
        <w:pStyle w:val="BodyText"/>
        <w:spacing w:before="0" w:line="300" w:lineRule="auto"/>
        <w:jc w:val="both"/>
        <w:rPr>
          <w:sz w:val="26"/>
          <w:szCs w:val="26"/>
        </w:rPr>
      </w:pPr>
      <w:r>
        <w:rPr>
          <w:w w:val="105"/>
          <w:sz w:val="26"/>
          <w:szCs w:val="26"/>
        </w:rPr>
        <w:t>+ Biểu hiện của vẻ đẹp, giá trị, ý nghĩa của cuộc sống từ những điều bình dị, thân thương.</w:t>
      </w:r>
    </w:p>
    <w:p w:rsidR="000C5C5E" w:rsidRDefault="000C5C5E" w:rsidP="000C5C5E">
      <w:pPr>
        <w:pStyle w:val="BodyText"/>
        <w:spacing w:before="0" w:line="300" w:lineRule="auto"/>
        <w:jc w:val="both"/>
        <w:rPr>
          <w:sz w:val="26"/>
          <w:szCs w:val="26"/>
        </w:rPr>
      </w:pPr>
      <w:r>
        <w:rPr>
          <w:w w:val="105"/>
          <w:sz w:val="26"/>
          <w:szCs w:val="26"/>
        </w:rPr>
        <w:t xml:space="preserve">+ Thanh niên cần có lối sống đẹp, có lý tưởng, yêu đời, yêu cuộc sống, cống hiến tài đức </w:t>
      </w:r>
      <w:r>
        <w:rPr>
          <w:w w:val="105"/>
          <w:sz w:val="26"/>
          <w:szCs w:val="26"/>
        </w:rPr>
        <w:lastRenderedPageBreak/>
        <w:t>để tô đẹp cho đời.</w:t>
      </w:r>
    </w:p>
    <w:p w:rsidR="000C5C5E" w:rsidRDefault="000C5C5E" w:rsidP="000C5C5E">
      <w:pPr>
        <w:pStyle w:val="BodyText"/>
        <w:spacing w:before="0" w:line="300" w:lineRule="auto"/>
        <w:jc w:val="both"/>
        <w:rPr>
          <w:sz w:val="26"/>
          <w:szCs w:val="26"/>
        </w:rPr>
      </w:pPr>
      <w:r>
        <w:rPr>
          <w:w w:val="105"/>
          <w:sz w:val="26"/>
          <w:szCs w:val="26"/>
        </w:rPr>
        <w:t>+ Phê phán những thanh niên dễ nản lòng, buông xuôi trước khó khăn, thử thách trong cuộc sống.</w:t>
      </w:r>
    </w:p>
    <w:p w:rsidR="000C5C5E" w:rsidRDefault="000C5C5E" w:rsidP="000C5C5E">
      <w:pPr>
        <w:pStyle w:val="ListParagraph"/>
        <w:numPr>
          <w:ilvl w:val="0"/>
          <w:numId w:val="10"/>
        </w:numPr>
        <w:tabs>
          <w:tab w:val="left" w:pos="388"/>
        </w:tabs>
        <w:spacing w:line="300" w:lineRule="auto"/>
        <w:ind w:left="420" w:firstLine="0"/>
        <w:rPr>
          <w:sz w:val="26"/>
          <w:szCs w:val="26"/>
        </w:rPr>
      </w:pPr>
      <w:r>
        <w:rPr>
          <w:w w:val="105"/>
          <w:sz w:val="26"/>
          <w:szCs w:val="26"/>
        </w:rPr>
        <w:t>Kết</w:t>
      </w:r>
      <w:r>
        <w:rPr>
          <w:spacing w:val="-24"/>
          <w:w w:val="105"/>
          <w:sz w:val="26"/>
          <w:szCs w:val="26"/>
        </w:rPr>
        <w:t xml:space="preserve"> </w:t>
      </w:r>
      <w:r>
        <w:rPr>
          <w:w w:val="105"/>
          <w:sz w:val="26"/>
          <w:szCs w:val="26"/>
        </w:rPr>
        <w:t>bài: Nhận xét, đánh giá chung về vấn đề nghị luận</w:t>
      </w:r>
    </w:p>
    <w:p w:rsidR="000C5C5E" w:rsidRDefault="000C5C5E" w:rsidP="000C5C5E">
      <w:pPr>
        <w:pStyle w:val="Heading41"/>
        <w:spacing w:before="0" w:line="300" w:lineRule="auto"/>
        <w:ind w:left="0"/>
        <w:rPr>
          <w:sz w:val="26"/>
          <w:szCs w:val="26"/>
          <w:u w:val="none"/>
        </w:rPr>
      </w:pPr>
      <w:r>
        <w:rPr>
          <w:w w:val="105"/>
          <w:sz w:val="26"/>
          <w:szCs w:val="26"/>
          <w:u w:val="thick"/>
        </w:rPr>
        <w:t>Thang điểm</w:t>
      </w:r>
    </w:p>
    <w:p w:rsidR="000C5C5E" w:rsidRDefault="000C5C5E" w:rsidP="000C5C5E">
      <w:pPr>
        <w:pStyle w:val="BodyText"/>
        <w:numPr>
          <w:ilvl w:val="0"/>
          <w:numId w:val="11"/>
        </w:numPr>
        <w:tabs>
          <w:tab w:val="left" w:pos="420"/>
        </w:tabs>
        <w:spacing w:before="0" w:line="300" w:lineRule="auto"/>
        <w:jc w:val="both"/>
        <w:rPr>
          <w:sz w:val="26"/>
          <w:szCs w:val="26"/>
        </w:rPr>
      </w:pPr>
      <w:r>
        <w:rPr>
          <w:w w:val="105"/>
          <w:sz w:val="26"/>
          <w:szCs w:val="26"/>
        </w:rPr>
        <w:t>7 đ: nắm vững vấn đề, trình bày bài viết theo từng luận điểm rõ ràng, triển khai sâu sắc luận</w:t>
      </w:r>
    </w:p>
    <w:p w:rsidR="000C5C5E" w:rsidRDefault="000C5C5E" w:rsidP="000C5C5E">
      <w:pPr>
        <w:pStyle w:val="BodyText"/>
        <w:numPr>
          <w:ilvl w:val="0"/>
          <w:numId w:val="11"/>
        </w:numPr>
        <w:tabs>
          <w:tab w:val="left" w:pos="420"/>
        </w:tabs>
        <w:spacing w:before="0" w:line="300" w:lineRule="auto"/>
        <w:jc w:val="both"/>
        <w:rPr>
          <w:sz w:val="26"/>
          <w:szCs w:val="26"/>
        </w:rPr>
      </w:pPr>
      <w:r>
        <w:rPr>
          <w:w w:val="105"/>
          <w:sz w:val="26"/>
          <w:szCs w:val="26"/>
        </w:rPr>
        <w:t>điểm trọng tâm, lập luận logic, lý lẽ thuyết phục, hành văn tốt, không mắc lỗi chính tả.</w:t>
      </w:r>
    </w:p>
    <w:p w:rsidR="000C5C5E" w:rsidRDefault="000C5C5E" w:rsidP="000C5C5E">
      <w:pPr>
        <w:pStyle w:val="BodyText"/>
        <w:numPr>
          <w:ilvl w:val="0"/>
          <w:numId w:val="11"/>
        </w:numPr>
        <w:tabs>
          <w:tab w:val="left" w:pos="420"/>
        </w:tabs>
        <w:spacing w:before="0" w:line="300" w:lineRule="auto"/>
        <w:jc w:val="both"/>
        <w:rPr>
          <w:sz w:val="26"/>
          <w:szCs w:val="26"/>
        </w:rPr>
      </w:pPr>
      <w:r>
        <w:rPr>
          <w:w w:val="105"/>
          <w:sz w:val="26"/>
          <w:szCs w:val="26"/>
        </w:rPr>
        <w:t>5 - 6 đ: Hiểu vấn đề, trình bày bài viết theo từng luận điểm, lập luận và lý lẽ phù hợp với vấn đề nghị luận, hành văn mắc một số lỗi diễn đạt, chính tả.</w:t>
      </w:r>
    </w:p>
    <w:p w:rsidR="000C5C5E" w:rsidRDefault="000C5C5E" w:rsidP="000C5C5E">
      <w:pPr>
        <w:pStyle w:val="BodyText"/>
        <w:numPr>
          <w:ilvl w:val="0"/>
          <w:numId w:val="11"/>
        </w:numPr>
        <w:tabs>
          <w:tab w:val="left" w:pos="420"/>
        </w:tabs>
        <w:spacing w:before="0" w:line="300" w:lineRule="auto"/>
        <w:jc w:val="both"/>
        <w:rPr>
          <w:sz w:val="26"/>
          <w:szCs w:val="26"/>
        </w:rPr>
      </w:pPr>
      <w:r>
        <w:rPr>
          <w:w w:val="105"/>
          <w:sz w:val="26"/>
          <w:szCs w:val="26"/>
        </w:rPr>
        <w:t>3 - 4 đ: Triển khai vấn đề nghị luận còn sơ sài, bố cục không rõ ràng, mắc một số lỗi  diễn</w:t>
      </w:r>
    </w:p>
    <w:p w:rsidR="000C5C5E" w:rsidRDefault="000C5C5E" w:rsidP="000C5C5E">
      <w:pPr>
        <w:pStyle w:val="BodyText"/>
        <w:numPr>
          <w:ilvl w:val="0"/>
          <w:numId w:val="11"/>
        </w:numPr>
        <w:tabs>
          <w:tab w:val="left" w:pos="420"/>
        </w:tabs>
        <w:spacing w:before="0" w:line="300" w:lineRule="auto"/>
        <w:jc w:val="both"/>
        <w:rPr>
          <w:sz w:val="26"/>
          <w:szCs w:val="26"/>
        </w:rPr>
      </w:pPr>
      <w:r>
        <w:rPr>
          <w:w w:val="105"/>
          <w:sz w:val="26"/>
          <w:szCs w:val="26"/>
        </w:rPr>
        <w:t>đạt, chính tả.</w:t>
      </w:r>
    </w:p>
    <w:p w:rsidR="000C5C5E" w:rsidRDefault="000C5C5E" w:rsidP="000C5C5E">
      <w:pPr>
        <w:pStyle w:val="BodyText"/>
        <w:numPr>
          <w:ilvl w:val="0"/>
          <w:numId w:val="11"/>
        </w:numPr>
        <w:tabs>
          <w:tab w:val="left" w:pos="420"/>
        </w:tabs>
        <w:spacing w:before="0" w:line="300" w:lineRule="auto"/>
        <w:jc w:val="both"/>
        <w:rPr>
          <w:w w:val="105"/>
          <w:sz w:val="26"/>
          <w:szCs w:val="26"/>
        </w:rPr>
      </w:pPr>
      <w:r>
        <w:rPr>
          <w:w w:val="105"/>
          <w:sz w:val="26"/>
          <w:szCs w:val="26"/>
        </w:rPr>
        <w:t xml:space="preserve">1 - 2 đ: Bài viết quá sơ sài. </w:t>
      </w:r>
    </w:p>
    <w:p w:rsidR="000C5C5E" w:rsidRDefault="000C5C5E" w:rsidP="000C5C5E">
      <w:pPr>
        <w:pStyle w:val="BodyText"/>
        <w:numPr>
          <w:ilvl w:val="0"/>
          <w:numId w:val="11"/>
        </w:numPr>
        <w:tabs>
          <w:tab w:val="left" w:pos="420"/>
        </w:tabs>
        <w:spacing w:before="0" w:line="300" w:lineRule="auto"/>
        <w:jc w:val="both"/>
        <w:rPr>
          <w:sz w:val="26"/>
          <w:szCs w:val="26"/>
        </w:rPr>
        <w:sectPr w:rsidR="000C5C5E">
          <w:pgSz w:w="12240" w:h="15840"/>
          <w:pgMar w:top="1134" w:right="1134" w:bottom="1134" w:left="1134" w:header="720" w:footer="720" w:gutter="0"/>
          <w:cols w:space="720"/>
        </w:sectPr>
      </w:pPr>
      <w:r>
        <w:rPr>
          <w:w w:val="105"/>
          <w:sz w:val="26"/>
          <w:szCs w:val="26"/>
        </w:rPr>
        <w:t>0 đ: Bài làm lạc đề.</w:t>
      </w:r>
    </w:p>
    <w:p w:rsidR="000C5C5E" w:rsidRDefault="000C5C5E" w:rsidP="000C5C5E">
      <w:pPr>
        <w:widowControl w:val="0"/>
        <w:spacing w:line="300" w:lineRule="auto"/>
        <w:jc w:val="both"/>
        <w:rPr>
          <w:sz w:val="26"/>
          <w:szCs w:val="26"/>
        </w:rPr>
      </w:pPr>
      <w:r>
        <w:rPr>
          <w:w w:val="105"/>
          <w:sz w:val="26"/>
          <w:szCs w:val="26"/>
        </w:rPr>
        <w:lastRenderedPageBreak/>
        <w:t>- HẾT -</w:t>
      </w: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r>
        <w:rPr>
          <w:noProof/>
          <w:sz w:val="26"/>
          <w:szCs w:val="26"/>
        </w:rPr>
        <mc:AlternateContent>
          <mc:Choice Requires="wpg">
            <w:drawing>
              <wp:anchor distT="0" distB="0" distL="0" distR="0" simplePos="0" relativeHeight="251667968" behindDoc="0" locked="0" layoutInCell="1" allowOverlap="1">
                <wp:simplePos x="0" y="0"/>
                <wp:positionH relativeFrom="page">
                  <wp:posOffset>4730115</wp:posOffset>
                </wp:positionH>
                <wp:positionV relativeFrom="paragraph">
                  <wp:posOffset>105410</wp:posOffset>
                </wp:positionV>
                <wp:extent cx="1588135" cy="1532890"/>
                <wp:effectExtent l="5715" t="0" r="0" b="5080"/>
                <wp:wrapTopAndBottom/>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88135" cy="1532890"/>
                          <a:chOff x="0" y="0"/>
                          <a:chExt cx="2500" cy="2414"/>
                        </a:xfrm>
                      </wpg:grpSpPr>
                      <pic:pic xmlns:pic="http://schemas.openxmlformats.org/drawingml/2006/picture">
                        <pic:nvPicPr>
                          <pic:cNvPr id="22"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51" y="885"/>
                            <a:ext cx="156"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0"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72.45pt;margin-top:8.3pt;width:125.05pt;height:120.7pt;z-index:251667968;mso-wrap-distance-left:0;mso-wrap-distance-right:0;mso-position-horizontal-relative:page" coordsize="2500,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651;top:885;width:156;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r8ZjCAAAA2wAAAA8AAABkcnMvZG93bnJldi54bWxEj0GLwjAUhO8L+x/CW/Aia2qEol2jLAXB&#10;q7riHh/N26Zs81KaqPXfG0HwOMzMN8xyPbhWXKgPjWcN00kGgrjypuFaw89h8zkHESKywdYzabhR&#10;gPXq/W2JhfFX3tFlH2uRIBwK1GBj7AopQ2XJYZj4jjh5f753GJPsa2l6vCa4a6XKslw6bDgtWOyo&#10;tFT9789OQznLb4umxF/Lql6M8/HpOKiT1qOP4fsLRKQhvsLP9tZoUAoeX9IPkK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6/GYwgAAANsAAAAPAAAAAAAAAAAAAAAAAJ8C&#10;AABkcnMvZG93bnJldi54bWxQSwUGAAAAAAQABAD3AAAAjgMAAAAA&#10;">
                  <v:imagedata r:id="rId8" o:title=""/>
                </v:shape>
                <v:shape id="Picture 16" o:spid="_x0000_s1028" type="#_x0000_t75" style="position:absolute;width:2500;height:24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Tk4/DAAAA2wAAAA8AAABkcnMvZG93bnJldi54bWxEj0+LwjAUxO/CfofwFrzZVIuydI0iQlkv&#10;C/4Dr4/m2Vabl5JktfvtjSB4HGbmN8x82ZtW3Mj5xrKCcZKCIC6tbrhScDwUoy8QPiBrbC2Tgn/y&#10;sFx8DOaYa3vnHd32oRIRwj5HBXUIXS6lL2sy6BPbEUfvbJ3BEKWrpHZ4j3DTykmazqTBhuNCjR2t&#10;ayqv+z+jYGa6rPq5tKf1cbs6Fa4Iu2n2q9Tws199gwjUh3f41d5oBZMMnl/iD5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OTj8MAAADbAAAADwAAAAAAAAAAAAAAAACf&#10;AgAAZHJzL2Rvd25yZXYueG1sUEsFBgAAAAAEAAQA9wAAAI8DAAAAAA==&#10;">
                  <v:imagedata r:id="rId9" o:title=""/>
                </v:shape>
                <w10:wrap type="topAndBottom" anchorx="page"/>
              </v:group>
            </w:pict>
          </mc:Fallback>
        </mc:AlternateContent>
      </w:r>
    </w:p>
    <w:p w:rsidR="000C5C5E" w:rsidRDefault="000C5C5E" w:rsidP="000C5C5E">
      <w:pPr>
        <w:pStyle w:val="BodyText"/>
        <w:spacing w:before="0" w:line="300" w:lineRule="auto"/>
        <w:jc w:val="both"/>
        <w:rPr>
          <w:sz w:val="26"/>
          <w:szCs w:val="26"/>
        </w:rPr>
      </w:pPr>
    </w:p>
    <w:p w:rsidR="000C5C5E" w:rsidRDefault="000C5C5E" w:rsidP="000C5C5E">
      <w:pPr>
        <w:pStyle w:val="BodyText"/>
        <w:spacing w:before="0" w:line="300" w:lineRule="auto"/>
        <w:jc w:val="both"/>
        <w:rPr>
          <w:sz w:val="26"/>
          <w:szCs w:val="26"/>
        </w:rPr>
      </w:pPr>
      <w:r>
        <w:rPr>
          <w:noProof/>
          <w:sz w:val="26"/>
          <w:szCs w:val="26"/>
        </w:rPr>
        <mc:AlternateContent>
          <mc:Choice Requires="wpg">
            <w:drawing>
              <wp:inline distT="0" distB="0" distL="0" distR="0">
                <wp:extent cx="3526790" cy="3260090"/>
                <wp:effectExtent l="5715" t="2540" r="1270" b="4445"/>
                <wp:docPr id="18"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26790" cy="3260090"/>
                          <a:chOff x="0" y="0"/>
                          <a:chExt cx="5553" cy="5134"/>
                        </a:xfrm>
                      </wpg:grpSpPr>
                      <pic:pic xmlns:pic="http://schemas.openxmlformats.org/drawingml/2006/picture">
                        <pic:nvPicPr>
                          <pic:cNvPr id="19"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34"/>
                            <a:ext cx="3295" cy="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26" y="0"/>
                            <a:ext cx="2527"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 o:spid="_x0000_s1026" style="width:277.7pt;height:256.7pt;mso-position-horizontal-relative:char;mso-position-vertical-relative:line" coordsize="5553,5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">
                <o:lock v:ext="edit" aspectratio="t"/>
                <v:shape id="Picture 18" o:spid="_x0000_s1027" type="#_x0000_t75" style="position:absolute;top:1834;width:3295;height:3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i++XBAAAA2wAAAA8AAABkcnMvZG93bnJldi54bWxET01rwkAQvQv9D8sUvOmmVRqNriJFwaO1&#10;KjkO2XETzM6G7DbGf+8WCr3N433Oct3bWnTU+sqxgrdxAoK4cLpio+D0vRvNQPiArLF2TAoe5GG9&#10;ehksMdPuzl/UHYMRMYR9hgrKEJpMSl+UZNGPXUMcuatrLYYIWyN1i/cYbmv5niQf0mLFsaHEhj5L&#10;Km7HH6vg0p3qberTykzmucntdJPvzgelhq/9ZgEiUB/+xX/uvY7z5/D7SzxAr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i++XBAAAA2wAAAA8AAAAAAAAAAAAAAAAAnwIA&#10;AGRycy9kb3ducmV2LnhtbFBLBQYAAAAABAAEAPcAAACNAwAAAAA=&#10;">
                  <v:imagedata r:id="rId12" o:title=""/>
                </v:shape>
                <v:shape id="Picture 19" o:spid="_x0000_s1028" type="#_x0000_t75" style="position:absolute;left:3026;width:2527;height:2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kWLCAAAA2wAAAA8AAABkcnMvZG93bnJldi54bWxET7tuwjAU3Sv1H6xbia04zYCqgImqqhUP&#10;iaFAC+NVfBu7ja9DbCD8PR6QGI/Oe1L2rhEn6oL1rOBlmIEgrry2XCvYbj6fX0GEiKyx8UwKLhSg&#10;nD4+TLDQ/sxfdFrHWqQQDgUqMDG2hZShMuQwDH1LnLhf3zmMCXa11B2eU7hrZJ5lI+nQcmow2NK7&#10;oep/fXQK9h+Hxc7N6m8OS7OZbX/s6vJnlRo89W9jEJH6eBff3HOtIE/r05f0A+T0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5FiwgAAANsAAAAPAAAAAAAAAAAAAAAAAJ8C&#10;AABkcnMvZG93bnJldi54bWxQSwUGAAAAAAQABAD3AAAAjgMAAAAA&#10;">
                  <v:imagedata r:id="rId13" o:title=""/>
                </v:shape>
                <w10:anchorlock/>
              </v:group>
            </w:pict>
          </mc:Fallback>
        </mc:AlternateContent>
      </w:r>
    </w:p>
    <w:bookmarkStart w:id="3" w:name="_GoBack"/>
    <w:bookmarkEnd w:id="3"/>
    <w:p w:rsidR="0094049F" w:rsidRDefault="000C5C5E">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-3810</wp:posOffset>
                </wp:positionH>
                <wp:positionV relativeFrom="paragraph">
                  <wp:posOffset>193675</wp:posOffset>
                </wp:positionV>
                <wp:extent cx="61214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999pt,15.25pt" to="481.7pt,15.25pt" o:allowincell="f" strokecolor="#000000" strokeweight="0.48pt"/>
            </w:pict>
          </mc:Fallback>
        </mc:AlternateContent>
      </w:r>
    </w:p>
    <w:sectPr w:rsidR="0094049F">
      <w:pgSz w:w="11900" w:h="16838"/>
      <w:pgMar w:top="1230" w:right="846" w:bottom="1440" w:left="142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lowerLetter"/>
      <w:lvlText w:val="%1)"/>
      <w:lvlJc w:val="left"/>
      <w:pPr>
        <w:ind w:left="387" w:hanging="236"/>
      </w:pPr>
      <w:rPr>
        <w:rFonts w:ascii="Times New Roman" w:eastAsia="Times New Roman" w:hAnsi="Times New Roman" w:cs="Times New Roman" w:hint="default"/>
        <w:w w:val="102"/>
        <w:sz w:val="22"/>
        <w:szCs w:val="22"/>
      </w:rPr>
    </w:lvl>
    <w:lvl w:ilvl="1">
      <w:numFmt w:val="bullet"/>
      <w:lvlText w:val="•"/>
      <w:lvlJc w:val="left"/>
      <w:pPr>
        <w:ind w:left="1234" w:hanging="236"/>
      </w:pPr>
      <w:rPr>
        <w:rFonts w:hint="default"/>
      </w:rPr>
    </w:lvl>
    <w:lvl w:ilvl="2">
      <w:numFmt w:val="bullet"/>
      <w:lvlText w:val="•"/>
      <w:lvlJc w:val="left"/>
      <w:pPr>
        <w:ind w:left="2088" w:hanging="236"/>
      </w:pPr>
      <w:rPr>
        <w:rFonts w:hint="default"/>
      </w:rPr>
    </w:lvl>
    <w:lvl w:ilvl="3">
      <w:numFmt w:val="bullet"/>
      <w:lvlText w:val="•"/>
      <w:lvlJc w:val="left"/>
      <w:pPr>
        <w:ind w:left="2942" w:hanging="236"/>
      </w:pPr>
      <w:rPr>
        <w:rFonts w:hint="default"/>
      </w:rPr>
    </w:lvl>
    <w:lvl w:ilvl="4">
      <w:numFmt w:val="bullet"/>
      <w:lvlText w:val="•"/>
      <w:lvlJc w:val="left"/>
      <w:pPr>
        <w:ind w:left="3796" w:hanging="236"/>
      </w:pPr>
      <w:rPr>
        <w:rFonts w:hint="default"/>
      </w:rPr>
    </w:lvl>
    <w:lvl w:ilvl="5">
      <w:numFmt w:val="bullet"/>
      <w:lvlText w:val="•"/>
      <w:lvlJc w:val="left"/>
      <w:pPr>
        <w:ind w:left="4650" w:hanging="236"/>
      </w:pPr>
      <w:rPr>
        <w:rFonts w:hint="default"/>
      </w:rPr>
    </w:lvl>
    <w:lvl w:ilvl="6">
      <w:numFmt w:val="bullet"/>
      <w:lvlText w:val="•"/>
      <w:lvlJc w:val="left"/>
      <w:pPr>
        <w:ind w:left="5504" w:hanging="236"/>
      </w:pPr>
      <w:rPr>
        <w:rFonts w:hint="default"/>
      </w:rPr>
    </w:lvl>
    <w:lvl w:ilvl="7">
      <w:numFmt w:val="bullet"/>
      <w:lvlText w:val="•"/>
      <w:lvlJc w:val="left"/>
      <w:pPr>
        <w:ind w:left="6358" w:hanging="236"/>
      </w:pPr>
      <w:rPr>
        <w:rFonts w:hint="default"/>
      </w:rPr>
    </w:lvl>
    <w:lvl w:ilvl="8">
      <w:numFmt w:val="bullet"/>
      <w:lvlText w:val="•"/>
      <w:lvlJc w:val="left"/>
      <w:pPr>
        <w:ind w:left="7212" w:hanging="236"/>
      </w:pPr>
      <w:rPr>
        <w:rFonts w:hint="default"/>
      </w:rPr>
    </w:lvl>
  </w:abstractNum>
  <w:abstractNum w:abstractNumId="1">
    <w:nsid w:val="00000001"/>
    <w:multiLevelType w:val="multilevel"/>
    <w:tmpl w:val="00000001"/>
    <w:lvl w:ilvl="0">
      <w:start w:val="1"/>
      <w:numFmt w:val="decimal"/>
      <w:lvlText w:val="%1."/>
      <w:lvlJc w:val="left"/>
      <w:pPr>
        <w:ind w:left="380" w:hanging="228"/>
      </w:pPr>
      <w:rPr>
        <w:rFonts w:ascii="Times New Roman" w:eastAsia="Times New Roman" w:hAnsi="Times New Roman" w:cs="Times New Roman" w:hint="default"/>
        <w:b/>
        <w:bCs/>
        <w:w w:val="102"/>
        <w:sz w:val="22"/>
        <w:szCs w:val="22"/>
      </w:rPr>
    </w:lvl>
    <w:lvl w:ilvl="1">
      <w:numFmt w:val="bullet"/>
      <w:lvlText w:val="•"/>
      <w:lvlJc w:val="left"/>
      <w:pPr>
        <w:ind w:left="1234" w:hanging="228"/>
      </w:pPr>
      <w:rPr>
        <w:rFonts w:hint="default"/>
      </w:rPr>
    </w:lvl>
    <w:lvl w:ilvl="2">
      <w:numFmt w:val="bullet"/>
      <w:lvlText w:val="•"/>
      <w:lvlJc w:val="left"/>
      <w:pPr>
        <w:ind w:left="2088" w:hanging="228"/>
      </w:pPr>
      <w:rPr>
        <w:rFonts w:hint="default"/>
      </w:rPr>
    </w:lvl>
    <w:lvl w:ilvl="3">
      <w:numFmt w:val="bullet"/>
      <w:lvlText w:val="•"/>
      <w:lvlJc w:val="left"/>
      <w:pPr>
        <w:ind w:left="2942" w:hanging="228"/>
      </w:pPr>
      <w:rPr>
        <w:rFonts w:hint="default"/>
      </w:rPr>
    </w:lvl>
    <w:lvl w:ilvl="4">
      <w:numFmt w:val="bullet"/>
      <w:lvlText w:val="•"/>
      <w:lvlJc w:val="left"/>
      <w:pPr>
        <w:ind w:left="3796" w:hanging="228"/>
      </w:pPr>
      <w:rPr>
        <w:rFonts w:hint="default"/>
      </w:rPr>
    </w:lvl>
    <w:lvl w:ilvl="5">
      <w:numFmt w:val="bullet"/>
      <w:lvlText w:val="•"/>
      <w:lvlJc w:val="left"/>
      <w:pPr>
        <w:ind w:left="4650" w:hanging="228"/>
      </w:pPr>
      <w:rPr>
        <w:rFonts w:hint="default"/>
      </w:rPr>
    </w:lvl>
    <w:lvl w:ilvl="6">
      <w:numFmt w:val="bullet"/>
      <w:lvlText w:val="•"/>
      <w:lvlJc w:val="left"/>
      <w:pPr>
        <w:ind w:left="5504" w:hanging="228"/>
      </w:pPr>
      <w:rPr>
        <w:rFonts w:hint="default"/>
      </w:rPr>
    </w:lvl>
    <w:lvl w:ilvl="7">
      <w:numFmt w:val="bullet"/>
      <w:lvlText w:val="•"/>
      <w:lvlJc w:val="left"/>
      <w:pPr>
        <w:ind w:left="6358" w:hanging="228"/>
      </w:pPr>
      <w:rPr>
        <w:rFonts w:hint="default"/>
      </w:rPr>
    </w:lvl>
    <w:lvl w:ilvl="8">
      <w:numFmt w:val="bullet"/>
      <w:lvlText w:val="•"/>
      <w:lvlJc w:val="left"/>
      <w:pPr>
        <w:ind w:left="7212" w:hanging="228"/>
      </w:pPr>
      <w:rPr>
        <w:rFonts w:hint="default"/>
      </w:rPr>
    </w:lvl>
  </w:abstractNum>
  <w:abstractNum w:abstractNumId="2">
    <w:nsid w:val="00000002"/>
    <w:multiLevelType w:val="multilevel"/>
    <w:tmpl w:val="00000002"/>
    <w:lvl w:ilvl="0">
      <w:numFmt w:val="bullet"/>
      <w:lvlText w:val="-"/>
      <w:lvlJc w:val="left"/>
      <w:pPr>
        <w:ind w:left="284" w:hanging="133"/>
      </w:pPr>
      <w:rPr>
        <w:rFonts w:hint="default"/>
        <w:w w:val="102"/>
      </w:rPr>
    </w:lvl>
    <w:lvl w:ilvl="1">
      <w:numFmt w:val="bullet"/>
      <w:lvlText w:val="•"/>
      <w:lvlJc w:val="left"/>
      <w:pPr>
        <w:ind w:left="1144" w:hanging="133"/>
      </w:pPr>
      <w:rPr>
        <w:rFonts w:hint="default"/>
      </w:rPr>
    </w:lvl>
    <w:lvl w:ilvl="2">
      <w:numFmt w:val="bullet"/>
      <w:lvlText w:val="•"/>
      <w:lvlJc w:val="left"/>
      <w:pPr>
        <w:ind w:left="2008" w:hanging="133"/>
      </w:pPr>
      <w:rPr>
        <w:rFonts w:hint="default"/>
      </w:rPr>
    </w:lvl>
    <w:lvl w:ilvl="3">
      <w:numFmt w:val="bullet"/>
      <w:lvlText w:val="•"/>
      <w:lvlJc w:val="left"/>
      <w:pPr>
        <w:ind w:left="2872" w:hanging="133"/>
      </w:pPr>
      <w:rPr>
        <w:rFonts w:hint="default"/>
      </w:rPr>
    </w:lvl>
    <w:lvl w:ilvl="4">
      <w:numFmt w:val="bullet"/>
      <w:lvlText w:val="•"/>
      <w:lvlJc w:val="left"/>
      <w:pPr>
        <w:ind w:left="3736" w:hanging="133"/>
      </w:pPr>
      <w:rPr>
        <w:rFonts w:hint="default"/>
      </w:rPr>
    </w:lvl>
    <w:lvl w:ilvl="5">
      <w:numFmt w:val="bullet"/>
      <w:lvlText w:val="•"/>
      <w:lvlJc w:val="left"/>
      <w:pPr>
        <w:ind w:left="4600" w:hanging="133"/>
      </w:pPr>
      <w:rPr>
        <w:rFonts w:hint="default"/>
      </w:rPr>
    </w:lvl>
    <w:lvl w:ilvl="6">
      <w:numFmt w:val="bullet"/>
      <w:lvlText w:val="•"/>
      <w:lvlJc w:val="left"/>
      <w:pPr>
        <w:ind w:left="5464" w:hanging="133"/>
      </w:pPr>
      <w:rPr>
        <w:rFonts w:hint="default"/>
      </w:rPr>
    </w:lvl>
    <w:lvl w:ilvl="7">
      <w:numFmt w:val="bullet"/>
      <w:lvlText w:val="•"/>
      <w:lvlJc w:val="left"/>
      <w:pPr>
        <w:ind w:left="6328" w:hanging="133"/>
      </w:pPr>
      <w:rPr>
        <w:rFonts w:hint="default"/>
      </w:rPr>
    </w:lvl>
    <w:lvl w:ilvl="8">
      <w:numFmt w:val="bullet"/>
      <w:lvlText w:val="•"/>
      <w:lvlJc w:val="left"/>
      <w:pPr>
        <w:ind w:left="7192" w:hanging="133"/>
      </w:pPr>
      <w:rPr>
        <w:rFonts w:hint="default"/>
      </w:rPr>
    </w:lvl>
  </w:abstractNum>
  <w:abstractNum w:abstractNumId="3">
    <w:nsid w:val="00000003"/>
    <w:multiLevelType w:val="multilevel"/>
    <w:tmpl w:val="00000003"/>
    <w:lvl w:ilvl="0">
      <w:start w:val="1"/>
      <w:numFmt w:val="decimal"/>
      <w:lvlText w:val="%1."/>
      <w:lvlJc w:val="left"/>
      <w:pPr>
        <w:ind w:left="152" w:hanging="229"/>
      </w:pPr>
      <w:rPr>
        <w:rFonts w:ascii="Times New Roman" w:eastAsia="Times New Roman" w:hAnsi="Times New Roman" w:cs="Times New Roman" w:hint="default"/>
        <w:w w:val="102"/>
        <w:sz w:val="22"/>
        <w:szCs w:val="22"/>
      </w:rPr>
    </w:lvl>
    <w:lvl w:ilvl="1">
      <w:numFmt w:val="bullet"/>
      <w:lvlText w:val="•"/>
      <w:lvlJc w:val="left"/>
      <w:pPr>
        <w:ind w:left="1036" w:hanging="229"/>
      </w:pPr>
      <w:rPr>
        <w:rFonts w:hint="default"/>
      </w:rPr>
    </w:lvl>
    <w:lvl w:ilvl="2">
      <w:numFmt w:val="bullet"/>
      <w:lvlText w:val="•"/>
      <w:lvlJc w:val="left"/>
      <w:pPr>
        <w:ind w:left="1912" w:hanging="229"/>
      </w:pPr>
      <w:rPr>
        <w:rFonts w:hint="default"/>
      </w:rPr>
    </w:lvl>
    <w:lvl w:ilvl="3">
      <w:numFmt w:val="bullet"/>
      <w:lvlText w:val="•"/>
      <w:lvlJc w:val="left"/>
      <w:pPr>
        <w:ind w:left="2788" w:hanging="229"/>
      </w:pPr>
      <w:rPr>
        <w:rFonts w:hint="default"/>
      </w:rPr>
    </w:lvl>
    <w:lvl w:ilvl="4">
      <w:numFmt w:val="bullet"/>
      <w:lvlText w:val="•"/>
      <w:lvlJc w:val="left"/>
      <w:pPr>
        <w:ind w:left="3664" w:hanging="229"/>
      </w:pPr>
      <w:rPr>
        <w:rFonts w:hint="default"/>
      </w:rPr>
    </w:lvl>
    <w:lvl w:ilvl="5">
      <w:numFmt w:val="bullet"/>
      <w:lvlText w:val="•"/>
      <w:lvlJc w:val="left"/>
      <w:pPr>
        <w:ind w:left="4540" w:hanging="229"/>
      </w:pPr>
      <w:rPr>
        <w:rFonts w:hint="default"/>
      </w:rPr>
    </w:lvl>
    <w:lvl w:ilvl="6">
      <w:numFmt w:val="bullet"/>
      <w:lvlText w:val="•"/>
      <w:lvlJc w:val="left"/>
      <w:pPr>
        <w:ind w:left="5416" w:hanging="229"/>
      </w:pPr>
      <w:rPr>
        <w:rFonts w:hint="default"/>
      </w:rPr>
    </w:lvl>
    <w:lvl w:ilvl="7">
      <w:numFmt w:val="bullet"/>
      <w:lvlText w:val="•"/>
      <w:lvlJc w:val="left"/>
      <w:pPr>
        <w:ind w:left="6292" w:hanging="229"/>
      </w:pPr>
      <w:rPr>
        <w:rFonts w:hint="default"/>
      </w:rPr>
    </w:lvl>
    <w:lvl w:ilvl="8">
      <w:numFmt w:val="bullet"/>
      <w:lvlText w:val="•"/>
      <w:lvlJc w:val="left"/>
      <w:pPr>
        <w:ind w:left="7168" w:hanging="229"/>
      </w:pPr>
      <w:rPr>
        <w:rFonts w:hint="default"/>
      </w:rPr>
    </w:lvl>
  </w:abstractNum>
  <w:abstractNum w:abstractNumId="4">
    <w:nsid w:val="00000004"/>
    <w:multiLevelType w:val="multilevel"/>
    <w:tmpl w:val="00000004"/>
    <w:lvl w:ilvl="0">
      <w:start w:val="1"/>
      <w:numFmt w:val="decimal"/>
      <w:lvlText w:val="%1."/>
      <w:lvlJc w:val="left"/>
      <w:pPr>
        <w:ind w:left="152" w:hanging="246"/>
      </w:pPr>
      <w:rPr>
        <w:rFonts w:ascii="Times New Roman" w:eastAsia="Times New Roman" w:hAnsi="Times New Roman" w:cs="Times New Roman" w:hint="default"/>
        <w:w w:val="101"/>
        <w:sz w:val="24"/>
        <w:szCs w:val="24"/>
      </w:rPr>
    </w:lvl>
    <w:lvl w:ilvl="1">
      <w:numFmt w:val="bullet"/>
      <w:lvlText w:val="•"/>
      <w:lvlJc w:val="left"/>
      <w:pPr>
        <w:ind w:left="1024" w:hanging="246"/>
      </w:pPr>
      <w:rPr>
        <w:rFonts w:hint="default"/>
      </w:rPr>
    </w:lvl>
    <w:lvl w:ilvl="2">
      <w:numFmt w:val="bullet"/>
      <w:lvlText w:val="•"/>
      <w:lvlJc w:val="left"/>
      <w:pPr>
        <w:ind w:left="1888" w:hanging="246"/>
      </w:pPr>
      <w:rPr>
        <w:rFonts w:hint="default"/>
      </w:rPr>
    </w:lvl>
    <w:lvl w:ilvl="3">
      <w:numFmt w:val="bullet"/>
      <w:lvlText w:val="•"/>
      <w:lvlJc w:val="left"/>
      <w:pPr>
        <w:ind w:left="2752" w:hanging="246"/>
      </w:pPr>
      <w:rPr>
        <w:rFonts w:hint="default"/>
      </w:rPr>
    </w:lvl>
    <w:lvl w:ilvl="4">
      <w:numFmt w:val="bullet"/>
      <w:lvlText w:val="•"/>
      <w:lvlJc w:val="left"/>
      <w:pPr>
        <w:ind w:left="3616" w:hanging="246"/>
      </w:pPr>
      <w:rPr>
        <w:rFonts w:hint="default"/>
      </w:rPr>
    </w:lvl>
    <w:lvl w:ilvl="5">
      <w:numFmt w:val="bullet"/>
      <w:lvlText w:val="•"/>
      <w:lvlJc w:val="left"/>
      <w:pPr>
        <w:ind w:left="4480" w:hanging="246"/>
      </w:pPr>
      <w:rPr>
        <w:rFonts w:hint="default"/>
      </w:rPr>
    </w:lvl>
    <w:lvl w:ilvl="6">
      <w:numFmt w:val="bullet"/>
      <w:lvlText w:val="•"/>
      <w:lvlJc w:val="left"/>
      <w:pPr>
        <w:ind w:left="5344" w:hanging="246"/>
      </w:pPr>
      <w:rPr>
        <w:rFonts w:hint="default"/>
      </w:rPr>
    </w:lvl>
    <w:lvl w:ilvl="7">
      <w:numFmt w:val="bullet"/>
      <w:lvlText w:val="•"/>
      <w:lvlJc w:val="left"/>
      <w:pPr>
        <w:ind w:left="6208" w:hanging="246"/>
      </w:pPr>
      <w:rPr>
        <w:rFonts w:hint="default"/>
      </w:rPr>
    </w:lvl>
    <w:lvl w:ilvl="8">
      <w:numFmt w:val="bullet"/>
      <w:lvlText w:val="•"/>
      <w:lvlJc w:val="left"/>
      <w:pPr>
        <w:ind w:left="7072" w:hanging="246"/>
      </w:pPr>
      <w:rPr>
        <w:rFonts w:hint="default"/>
      </w:rPr>
    </w:lvl>
  </w:abstractNum>
  <w:abstractNum w:abstractNumId="5">
    <w:nsid w:val="19495CFF"/>
    <w:multiLevelType w:val="hybridMultilevel"/>
    <w:tmpl w:val="A6EC51F2"/>
    <w:lvl w:ilvl="0" w:tplc="359AC95A">
      <w:start w:val="1"/>
      <w:numFmt w:val="bullet"/>
      <w:lvlText w:val="+"/>
      <w:lvlJc w:val="left"/>
    </w:lvl>
    <w:lvl w:ilvl="1" w:tplc="084CBA6C">
      <w:numFmt w:val="decimal"/>
      <w:lvlText w:val=""/>
      <w:lvlJc w:val="left"/>
    </w:lvl>
    <w:lvl w:ilvl="2" w:tplc="4860D734">
      <w:numFmt w:val="decimal"/>
      <w:lvlText w:val=""/>
      <w:lvlJc w:val="left"/>
    </w:lvl>
    <w:lvl w:ilvl="3" w:tplc="8E2CA456">
      <w:numFmt w:val="decimal"/>
      <w:lvlText w:val=""/>
      <w:lvlJc w:val="left"/>
    </w:lvl>
    <w:lvl w:ilvl="4" w:tplc="29B2D968">
      <w:numFmt w:val="decimal"/>
      <w:lvlText w:val=""/>
      <w:lvlJc w:val="left"/>
    </w:lvl>
    <w:lvl w:ilvl="5" w:tplc="FAE81C30">
      <w:numFmt w:val="decimal"/>
      <w:lvlText w:val=""/>
      <w:lvlJc w:val="left"/>
    </w:lvl>
    <w:lvl w:ilvl="6" w:tplc="BD9EE2C0">
      <w:numFmt w:val="decimal"/>
      <w:lvlText w:val=""/>
      <w:lvlJc w:val="left"/>
    </w:lvl>
    <w:lvl w:ilvl="7" w:tplc="85FECF22">
      <w:numFmt w:val="decimal"/>
      <w:lvlText w:val=""/>
      <w:lvlJc w:val="left"/>
    </w:lvl>
    <w:lvl w:ilvl="8" w:tplc="DB5CFAD2">
      <w:numFmt w:val="decimal"/>
      <w:lvlText w:val=""/>
      <w:lvlJc w:val="left"/>
    </w:lvl>
  </w:abstractNum>
  <w:abstractNum w:abstractNumId="6">
    <w:nsid w:val="238E1F29"/>
    <w:multiLevelType w:val="hybridMultilevel"/>
    <w:tmpl w:val="09A42998"/>
    <w:lvl w:ilvl="0" w:tplc="1C44B994">
      <w:start w:val="1"/>
      <w:numFmt w:val="bullet"/>
      <w:lvlText w:val="+"/>
      <w:lvlJc w:val="left"/>
    </w:lvl>
    <w:lvl w:ilvl="1" w:tplc="DE8C1E5A">
      <w:numFmt w:val="decimal"/>
      <w:lvlText w:val=""/>
      <w:lvlJc w:val="left"/>
    </w:lvl>
    <w:lvl w:ilvl="2" w:tplc="BD96C43E">
      <w:numFmt w:val="decimal"/>
      <w:lvlText w:val=""/>
      <w:lvlJc w:val="left"/>
    </w:lvl>
    <w:lvl w:ilvl="3" w:tplc="3B023714">
      <w:numFmt w:val="decimal"/>
      <w:lvlText w:val=""/>
      <w:lvlJc w:val="left"/>
    </w:lvl>
    <w:lvl w:ilvl="4" w:tplc="8D28B4D2">
      <w:numFmt w:val="decimal"/>
      <w:lvlText w:val=""/>
      <w:lvlJc w:val="left"/>
    </w:lvl>
    <w:lvl w:ilvl="5" w:tplc="67EE887E">
      <w:numFmt w:val="decimal"/>
      <w:lvlText w:val=""/>
      <w:lvlJc w:val="left"/>
    </w:lvl>
    <w:lvl w:ilvl="6" w:tplc="BEBCCB12">
      <w:numFmt w:val="decimal"/>
      <w:lvlText w:val=""/>
      <w:lvlJc w:val="left"/>
    </w:lvl>
    <w:lvl w:ilvl="7" w:tplc="0A34EBD8">
      <w:numFmt w:val="decimal"/>
      <w:lvlText w:val=""/>
      <w:lvlJc w:val="left"/>
    </w:lvl>
    <w:lvl w:ilvl="8" w:tplc="7EF63534">
      <w:numFmt w:val="decimal"/>
      <w:lvlText w:val=""/>
      <w:lvlJc w:val="left"/>
    </w:lvl>
  </w:abstractNum>
  <w:abstractNum w:abstractNumId="7">
    <w:nsid w:val="2AE8944A"/>
    <w:multiLevelType w:val="hybridMultilevel"/>
    <w:tmpl w:val="E3EC87A6"/>
    <w:lvl w:ilvl="0" w:tplc="77B61102">
      <w:start w:val="1"/>
      <w:numFmt w:val="bullet"/>
      <w:lvlText w:val="-"/>
      <w:lvlJc w:val="left"/>
    </w:lvl>
    <w:lvl w:ilvl="1" w:tplc="FE489B50">
      <w:numFmt w:val="decimal"/>
      <w:lvlText w:val=""/>
      <w:lvlJc w:val="left"/>
    </w:lvl>
    <w:lvl w:ilvl="2" w:tplc="F594B016">
      <w:numFmt w:val="decimal"/>
      <w:lvlText w:val=""/>
      <w:lvlJc w:val="left"/>
    </w:lvl>
    <w:lvl w:ilvl="3" w:tplc="AED8166E">
      <w:numFmt w:val="decimal"/>
      <w:lvlText w:val=""/>
      <w:lvlJc w:val="left"/>
    </w:lvl>
    <w:lvl w:ilvl="4" w:tplc="01E62FAA">
      <w:numFmt w:val="decimal"/>
      <w:lvlText w:val=""/>
      <w:lvlJc w:val="left"/>
    </w:lvl>
    <w:lvl w:ilvl="5" w:tplc="D474ECF4">
      <w:numFmt w:val="decimal"/>
      <w:lvlText w:val=""/>
      <w:lvlJc w:val="left"/>
    </w:lvl>
    <w:lvl w:ilvl="6" w:tplc="148CC2A4">
      <w:numFmt w:val="decimal"/>
      <w:lvlText w:val=""/>
      <w:lvlJc w:val="left"/>
    </w:lvl>
    <w:lvl w:ilvl="7" w:tplc="8F9CC9B2">
      <w:numFmt w:val="decimal"/>
      <w:lvlText w:val=""/>
      <w:lvlJc w:val="left"/>
    </w:lvl>
    <w:lvl w:ilvl="8" w:tplc="4F70D34E">
      <w:numFmt w:val="decimal"/>
      <w:lvlText w:val=""/>
      <w:lvlJc w:val="left"/>
    </w:lvl>
  </w:abstractNum>
  <w:abstractNum w:abstractNumId="8">
    <w:nsid w:val="46E87CCD"/>
    <w:multiLevelType w:val="hybridMultilevel"/>
    <w:tmpl w:val="95B01E12"/>
    <w:lvl w:ilvl="0" w:tplc="FB4E701A">
      <w:start w:val="1"/>
      <w:numFmt w:val="bullet"/>
      <w:lvlText w:val="-"/>
      <w:lvlJc w:val="left"/>
    </w:lvl>
    <w:lvl w:ilvl="1" w:tplc="FFF26A66">
      <w:numFmt w:val="decimal"/>
      <w:lvlText w:val=""/>
      <w:lvlJc w:val="left"/>
    </w:lvl>
    <w:lvl w:ilvl="2" w:tplc="44028392">
      <w:numFmt w:val="decimal"/>
      <w:lvlText w:val=""/>
      <w:lvlJc w:val="left"/>
    </w:lvl>
    <w:lvl w:ilvl="3" w:tplc="D7EAA304">
      <w:numFmt w:val="decimal"/>
      <w:lvlText w:val=""/>
      <w:lvlJc w:val="left"/>
    </w:lvl>
    <w:lvl w:ilvl="4" w:tplc="53B6D79E">
      <w:numFmt w:val="decimal"/>
      <w:lvlText w:val=""/>
      <w:lvlJc w:val="left"/>
    </w:lvl>
    <w:lvl w:ilvl="5" w:tplc="4B8CA9CE">
      <w:numFmt w:val="decimal"/>
      <w:lvlText w:val=""/>
      <w:lvlJc w:val="left"/>
    </w:lvl>
    <w:lvl w:ilvl="6" w:tplc="B702350A">
      <w:numFmt w:val="decimal"/>
      <w:lvlText w:val=""/>
      <w:lvlJc w:val="left"/>
    </w:lvl>
    <w:lvl w:ilvl="7" w:tplc="27DEC454">
      <w:numFmt w:val="decimal"/>
      <w:lvlText w:val=""/>
      <w:lvlJc w:val="left"/>
    </w:lvl>
    <w:lvl w:ilvl="8" w:tplc="61B029FE">
      <w:numFmt w:val="decimal"/>
      <w:lvlText w:val=""/>
      <w:lvlJc w:val="left"/>
    </w:lvl>
  </w:abstractNum>
  <w:abstractNum w:abstractNumId="9">
    <w:nsid w:val="58AD582C"/>
    <w:multiLevelType w:val="singleLevel"/>
    <w:tmpl w:val="58AD582C"/>
    <w:lvl w:ilvl="0">
      <w:start w:val="1"/>
      <w:numFmt w:val="bullet"/>
      <w:lvlText w:val=""/>
      <w:lvlJc w:val="left"/>
      <w:pPr>
        <w:tabs>
          <w:tab w:val="num" w:pos="420"/>
        </w:tabs>
        <w:ind w:left="420" w:hanging="420"/>
      </w:pPr>
      <w:rPr>
        <w:rFonts w:ascii="Wingdings" w:hAnsi="Wingdings" w:cs="Wingdings" w:hint="default"/>
        <w:sz w:val="16"/>
      </w:rPr>
    </w:lvl>
  </w:abstractNum>
  <w:abstractNum w:abstractNumId="10">
    <w:nsid w:val="625558EC"/>
    <w:multiLevelType w:val="hybridMultilevel"/>
    <w:tmpl w:val="15AE392E"/>
    <w:lvl w:ilvl="0" w:tplc="0F9670BA">
      <w:start w:val="1"/>
      <w:numFmt w:val="bullet"/>
      <w:lvlText w:val="-"/>
      <w:lvlJc w:val="left"/>
    </w:lvl>
    <w:lvl w:ilvl="1" w:tplc="0EC62F02">
      <w:numFmt w:val="decimal"/>
      <w:lvlText w:val=""/>
      <w:lvlJc w:val="left"/>
    </w:lvl>
    <w:lvl w:ilvl="2" w:tplc="B1AA68D6">
      <w:numFmt w:val="decimal"/>
      <w:lvlText w:val=""/>
      <w:lvlJc w:val="left"/>
    </w:lvl>
    <w:lvl w:ilvl="3" w:tplc="76728F0A">
      <w:numFmt w:val="decimal"/>
      <w:lvlText w:val=""/>
      <w:lvlJc w:val="left"/>
    </w:lvl>
    <w:lvl w:ilvl="4" w:tplc="188C1244">
      <w:numFmt w:val="decimal"/>
      <w:lvlText w:val=""/>
      <w:lvlJc w:val="left"/>
    </w:lvl>
    <w:lvl w:ilvl="5" w:tplc="1FE28E2C">
      <w:numFmt w:val="decimal"/>
      <w:lvlText w:val=""/>
      <w:lvlJc w:val="left"/>
    </w:lvl>
    <w:lvl w:ilvl="6" w:tplc="963848EE">
      <w:numFmt w:val="decimal"/>
      <w:lvlText w:val=""/>
      <w:lvlJc w:val="left"/>
    </w:lvl>
    <w:lvl w:ilvl="7" w:tplc="3D207008">
      <w:numFmt w:val="decimal"/>
      <w:lvlText w:val=""/>
      <w:lvlJc w:val="left"/>
    </w:lvl>
    <w:lvl w:ilvl="8" w:tplc="73B44498">
      <w:numFmt w:val="decimal"/>
      <w:lvlText w:val=""/>
      <w:lvlJc w:val="left"/>
    </w:lvl>
  </w:abstractNum>
  <w:num w:numId="1">
    <w:abstractNumId w:val="5"/>
  </w:num>
  <w:num w:numId="2">
    <w:abstractNumId w:val="7"/>
  </w:num>
  <w:num w:numId="3">
    <w:abstractNumId w:val="10"/>
  </w:num>
  <w:num w:numId="4">
    <w:abstractNumId w:val="6"/>
  </w:num>
  <w:num w:numId="5">
    <w:abstractNumId w:val="8"/>
  </w:num>
  <w:num w:numId="6">
    <w:abstractNumId w:val="4"/>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F"/>
    <w:rsid w:val="000C5C5E"/>
    <w:rsid w:val="0094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uiPriority w:val="1"/>
    <w:qFormat/>
    <w:rsid w:val="000C5C5E"/>
    <w:pPr>
      <w:widowControl w:val="0"/>
      <w:ind w:left="152"/>
      <w:outlineLvl w:val="2"/>
    </w:pPr>
    <w:rPr>
      <w:rFonts w:eastAsia="Times New Roman"/>
      <w:sz w:val="24"/>
      <w:szCs w:val="24"/>
    </w:rPr>
  </w:style>
  <w:style w:type="paragraph" w:styleId="ListParagraph">
    <w:name w:val="List Paragraph"/>
    <w:basedOn w:val="Normal"/>
    <w:uiPriority w:val="1"/>
    <w:qFormat/>
    <w:rsid w:val="000C5C5E"/>
    <w:pPr>
      <w:widowControl w:val="0"/>
      <w:ind w:left="152"/>
      <w:jc w:val="both"/>
    </w:pPr>
    <w:rPr>
      <w:rFonts w:eastAsia="Times New Roman"/>
    </w:rPr>
  </w:style>
  <w:style w:type="paragraph" w:customStyle="1" w:styleId="Heading41">
    <w:name w:val="Heading 41"/>
    <w:basedOn w:val="Normal"/>
    <w:uiPriority w:val="1"/>
    <w:qFormat/>
    <w:rsid w:val="000C5C5E"/>
    <w:pPr>
      <w:widowControl w:val="0"/>
      <w:spacing w:before="13" w:line="252" w:lineRule="exact"/>
      <w:ind w:left="151"/>
      <w:jc w:val="both"/>
      <w:outlineLvl w:val="4"/>
    </w:pPr>
    <w:rPr>
      <w:rFonts w:eastAsia="Times New Roman"/>
      <w:b/>
      <w:bCs/>
      <w:u w:val="single" w:color="000000"/>
    </w:rPr>
  </w:style>
  <w:style w:type="paragraph" w:customStyle="1" w:styleId="Heading31">
    <w:name w:val="Heading 31"/>
    <w:basedOn w:val="Normal"/>
    <w:uiPriority w:val="1"/>
    <w:qFormat/>
    <w:rsid w:val="000C5C5E"/>
    <w:pPr>
      <w:widowControl w:val="0"/>
      <w:ind w:left="2182" w:right="927"/>
      <w:outlineLvl w:val="3"/>
    </w:pPr>
    <w:rPr>
      <w:rFonts w:eastAsia="Times New Roman"/>
      <w:i/>
      <w:sz w:val="24"/>
      <w:szCs w:val="24"/>
    </w:rPr>
  </w:style>
  <w:style w:type="paragraph" w:customStyle="1" w:styleId="Heading11">
    <w:name w:val="Heading 11"/>
    <w:basedOn w:val="Normal"/>
    <w:uiPriority w:val="1"/>
    <w:qFormat/>
    <w:rsid w:val="000C5C5E"/>
    <w:pPr>
      <w:widowControl w:val="0"/>
      <w:ind w:left="151" w:right="5528"/>
      <w:outlineLvl w:val="1"/>
    </w:pPr>
    <w:rPr>
      <w:rFonts w:eastAsia="Times New Roman"/>
      <w:b/>
      <w:bCs/>
      <w:sz w:val="24"/>
      <w:szCs w:val="24"/>
    </w:rPr>
  </w:style>
  <w:style w:type="paragraph" w:styleId="BodyText">
    <w:name w:val="Body Text"/>
    <w:basedOn w:val="Normal"/>
    <w:link w:val="BodyTextChar"/>
    <w:uiPriority w:val="1"/>
    <w:qFormat/>
    <w:rsid w:val="000C5C5E"/>
    <w:pPr>
      <w:widowControl w:val="0"/>
      <w:spacing w:before="6"/>
    </w:pPr>
    <w:rPr>
      <w:rFonts w:eastAsia="Times New Roman"/>
    </w:rPr>
  </w:style>
  <w:style w:type="character" w:customStyle="1" w:styleId="BodyTextChar">
    <w:name w:val="Body Text Char"/>
    <w:basedOn w:val="DefaultParagraphFont"/>
    <w:link w:val="BodyText"/>
    <w:uiPriority w:val="1"/>
    <w:rsid w:val="000C5C5E"/>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uiPriority w:val="1"/>
    <w:qFormat/>
    <w:rsid w:val="000C5C5E"/>
    <w:pPr>
      <w:widowControl w:val="0"/>
      <w:ind w:left="152"/>
      <w:outlineLvl w:val="2"/>
    </w:pPr>
    <w:rPr>
      <w:rFonts w:eastAsia="Times New Roman"/>
      <w:sz w:val="24"/>
      <w:szCs w:val="24"/>
    </w:rPr>
  </w:style>
  <w:style w:type="paragraph" w:styleId="ListParagraph">
    <w:name w:val="List Paragraph"/>
    <w:basedOn w:val="Normal"/>
    <w:uiPriority w:val="1"/>
    <w:qFormat/>
    <w:rsid w:val="000C5C5E"/>
    <w:pPr>
      <w:widowControl w:val="0"/>
      <w:ind w:left="152"/>
      <w:jc w:val="both"/>
    </w:pPr>
    <w:rPr>
      <w:rFonts w:eastAsia="Times New Roman"/>
    </w:rPr>
  </w:style>
  <w:style w:type="paragraph" w:customStyle="1" w:styleId="Heading41">
    <w:name w:val="Heading 41"/>
    <w:basedOn w:val="Normal"/>
    <w:uiPriority w:val="1"/>
    <w:qFormat/>
    <w:rsid w:val="000C5C5E"/>
    <w:pPr>
      <w:widowControl w:val="0"/>
      <w:spacing w:before="13" w:line="252" w:lineRule="exact"/>
      <w:ind w:left="151"/>
      <w:jc w:val="both"/>
      <w:outlineLvl w:val="4"/>
    </w:pPr>
    <w:rPr>
      <w:rFonts w:eastAsia="Times New Roman"/>
      <w:b/>
      <w:bCs/>
      <w:u w:val="single" w:color="000000"/>
    </w:rPr>
  </w:style>
  <w:style w:type="paragraph" w:customStyle="1" w:styleId="Heading31">
    <w:name w:val="Heading 31"/>
    <w:basedOn w:val="Normal"/>
    <w:uiPriority w:val="1"/>
    <w:qFormat/>
    <w:rsid w:val="000C5C5E"/>
    <w:pPr>
      <w:widowControl w:val="0"/>
      <w:ind w:left="2182" w:right="927"/>
      <w:outlineLvl w:val="3"/>
    </w:pPr>
    <w:rPr>
      <w:rFonts w:eastAsia="Times New Roman"/>
      <w:i/>
      <w:sz w:val="24"/>
      <w:szCs w:val="24"/>
    </w:rPr>
  </w:style>
  <w:style w:type="paragraph" w:customStyle="1" w:styleId="Heading11">
    <w:name w:val="Heading 11"/>
    <w:basedOn w:val="Normal"/>
    <w:uiPriority w:val="1"/>
    <w:qFormat/>
    <w:rsid w:val="000C5C5E"/>
    <w:pPr>
      <w:widowControl w:val="0"/>
      <w:ind w:left="151" w:right="5528"/>
      <w:outlineLvl w:val="1"/>
    </w:pPr>
    <w:rPr>
      <w:rFonts w:eastAsia="Times New Roman"/>
      <w:b/>
      <w:bCs/>
      <w:sz w:val="24"/>
      <w:szCs w:val="24"/>
    </w:rPr>
  </w:style>
  <w:style w:type="paragraph" w:styleId="BodyText">
    <w:name w:val="Body Text"/>
    <w:basedOn w:val="Normal"/>
    <w:link w:val="BodyTextChar"/>
    <w:uiPriority w:val="1"/>
    <w:qFormat/>
    <w:rsid w:val="000C5C5E"/>
    <w:pPr>
      <w:widowControl w:val="0"/>
      <w:spacing w:before="6"/>
    </w:pPr>
    <w:rPr>
      <w:rFonts w:eastAsia="Times New Roman"/>
    </w:rPr>
  </w:style>
  <w:style w:type="character" w:customStyle="1" w:styleId="BodyTextChar">
    <w:name w:val="Body Text Char"/>
    <w:basedOn w:val="DefaultParagraphFont"/>
    <w:link w:val="BodyText"/>
    <w:uiPriority w:val="1"/>
    <w:rsid w:val="000C5C5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2019-02-16T04:26:00Z</dcterms:created>
  <dcterms:modified xsi:type="dcterms:W3CDTF">2019-02-16T09:27:00Z</dcterms:modified>
</cp:coreProperties>
</file>